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4F8C" w:rsidR="005B3926" w:rsidP="006C3D9F" w:rsidRDefault="005B3926" w14:paraId="4EB358ED" w14:textId="77777777">
      <w:pPr>
        <w:rPr>
          <w:b/>
          <w:sz w:val="28"/>
          <w:szCs w:val="28"/>
        </w:rPr>
      </w:pPr>
    </w:p>
    <w:p w:rsidRPr="00DD1C4D" w:rsidR="005B3926" w:rsidP="005B3926" w:rsidRDefault="005C176A" w14:paraId="51675DE1" w14:textId="566D8077">
      <w:pPr>
        <w:jc w:val="center"/>
        <w:rPr>
          <w:sz w:val="28"/>
          <w:szCs w:val="28"/>
          <w:lang w:val="en-US"/>
        </w:rPr>
      </w:pPr>
      <w:r w:rsidRPr="00DD1C4D">
        <w:rPr>
          <w:sz w:val="28"/>
          <w:szCs w:val="28"/>
          <w:lang w:val="en-US"/>
        </w:rPr>
        <w:t>XX</w:t>
      </w:r>
      <w:r w:rsidRPr="00DD1C4D" w:rsidR="000A38BE">
        <w:rPr>
          <w:sz w:val="28"/>
          <w:szCs w:val="28"/>
          <w:lang w:val="en-US"/>
        </w:rPr>
        <w:t>X</w:t>
      </w:r>
      <w:r w:rsidRPr="00DD1C4D" w:rsidR="009C54A2">
        <w:rPr>
          <w:sz w:val="28"/>
          <w:szCs w:val="28"/>
          <w:lang w:val="en-US"/>
        </w:rPr>
        <w:t>V</w:t>
      </w:r>
      <w:r w:rsidRPr="00DD1C4D" w:rsidR="005B3926">
        <w:rPr>
          <w:sz w:val="28"/>
          <w:szCs w:val="28"/>
          <w:lang w:val="en-US"/>
        </w:rPr>
        <w:t xml:space="preserve"> CONGRESO </w:t>
      </w:r>
      <w:r w:rsidR="00066593">
        <w:rPr>
          <w:sz w:val="28"/>
          <w:szCs w:val="28"/>
          <w:lang w:val="en-US"/>
        </w:rPr>
        <w:t xml:space="preserve">INTERNACIONAL </w:t>
      </w:r>
      <w:r w:rsidRPr="00DD1C4D" w:rsidR="005B3926">
        <w:rPr>
          <w:sz w:val="28"/>
          <w:szCs w:val="28"/>
          <w:lang w:val="en-US"/>
        </w:rPr>
        <w:t>DE ACEDE</w:t>
      </w:r>
    </w:p>
    <w:p w:rsidRPr="00066593" w:rsidR="005B3926" w:rsidP="005B3926" w:rsidRDefault="005C176A" w14:paraId="05895C28" w14:textId="57D3A778">
      <w:pPr>
        <w:jc w:val="center"/>
        <w:rPr>
          <w:sz w:val="28"/>
          <w:szCs w:val="28"/>
        </w:rPr>
      </w:pPr>
      <w:r w:rsidRPr="00066593">
        <w:rPr>
          <w:sz w:val="28"/>
          <w:szCs w:val="28"/>
        </w:rPr>
        <w:t>XX</w:t>
      </w:r>
      <w:r w:rsidRPr="00066593" w:rsidR="000A38BE">
        <w:rPr>
          <w:sz w:val="28"/>
          <w:szCs w:val="28"/>
        </w:rPr>
        <w:t>X</w:t>
      </w:r>
      <w:r w:rsidRPr="00066593" w:rsidR="009C54A2">
        <w:rPr>
          <w:sz w:val="28"/>
          <w:szCs w:val="28"/>
        </w:rPr>
        <w:t>V</w:t>
      </w:r>
      <w:r w:rsidRPr="00066593" w:rsidR="005B3926">
        <w:rPr>
          <w:sz w:val="28"/>
          <w:szCs w:val="28"/>
        </w:rPr>
        <w:t xml:space="preserve"> ACEDE </w:t>
      </w:r>
      <w:r w:rsidR="00066593">
        <w:rPr>
          <w:sz w:val="28"/>
          <w:szCs w:val="28"/>
        </w:rPr>
        <w:t xml:space="preserve">INTERNATIONAL </w:t>
      </w:r>
      <w:bookmarkStart w:name="_GoBack" w:id="0"/>
      <w:bookmarkEnd w:id="0"/>
      <w:r w:rsidRPr="00066593" w:rsidR="005B3926">
        <w:rPr>
          <w:sz w:val="28"/>
          <w:szCs w:val="28"/>
        </w:rPr>
        <w:t>CONFERENCE</w:t>
      </w:r>
    </w:p>
    <w:p w:rsidRPr="00066593" w:rsidR="005B3926" w:rsidP="005B3926" w:rsidRDefault="00C55089" w14:paraId="01A10EBA" w14:textId="62D9557B">
      <w:pPr>
        <w:jc w:val="center"/>
        <w:rPr>
          <w:sz w:val="28"/>
          <w:szCs w:val="28"/>
        </w:rPr>
      </w:pPr>
      <w:r w:rsidRPr="6CB8C249" w:rsidR="00C55089">
        <w:rPr>
          <w:sz w:val="28"/>
          <w:szCs w:val="28"/>
        </w:rPr>
        <w:t>1</w:t>
      </w:r>
      <w:r w:rsidRPr="6CB8C249" w:rsidR="00C86FDD">
        <w:rPr>
          <w:sz w:val="28"/>
          <w:szCs w:val="28"/>
        </w:rPr>
        <w:t>4</w:t>
      </w:r>
      <w:r w:rsidRPr="6CB8C249" w:rsidR="00B918BB">
        <w:rPr>
          <w:sz w:val="28"/>
          <w:szCs w:val="28"/>
        </w:rPr>
        <w:t>-</w:t>
      </w:r>
      <w:r w:rsidRPr="6CB8C249" w:rsidR="00C55089">
        <w:rPr>
          <w:sz w:val="28"/>
          <w:szCs w:val="28"/>
        </w:rPr>
        <w:t>1</w:t>
      </w:r>
      <w:r w:rsidRPr="6CB8C249" w:rsidR="00C86FDD">
        <w:rPr>
          <w:sz w:val="28"/>
          <w:szCs w:val="28"/>
        </w:rPr>
        <w:t>6</w:t>
      </w:r>
      <w:r w:rsidRPr="6CB8C249" w:rsidR="005C176A">
        <w:rPr>
          <w:sz w:val="28"/>
          <w:szCs w:val="28"/>
        </w:rPr>
        <w:t xml:space="preserve"> </w:t>
      </w:r>
      <w:r w:rsidRPr="6CB8C249" w:rsidR="005B3926">
        <w:rPr>
          <w:sz w:val="28"/>
          <w:szCs w:val="28"/>
        </w:rPr>
        <w:t>JUNIO-JUNE</w:t>
      </w:r>
      <w:r w:rsidRPr="6CB8C249" w:rsidR="005C176A">
        <w:rPr>
          <w:sz w:val="28"/>
          <w:szCs w:val="28"/>
        </w:rPr>
        <w:t xml:space="preserve"> 202</w:t>
      </w:r>
      <w:r w:rsidRPr="6CB8C249" w:rsidR="00622E3E">
        <w:rPr>
          <w:sz w:val="28"/>
          <w:szCs w:val="28"/>
        </w:rPr>
        <w:t>5</w:t>
      </w:r>
      <w:r w:rsidRPr="6CB8C249" w:rsidR="005B3926">
        <w:rPr>
          <w:sz w:val="28"/>
          <w:szCs w:val="28"/>
        </w:rPr>
        <w:t xml:space="preserve">, </w:t>
      </w:r>
      <w:r w:rsidRPr="6CB8C249" w:rsidR="00C86FDD">
        <w:rPr>
          <w:sz w:val="28"/>
          <w:szCs w:val="28"/>
        </w:rPr>
        <w:t>SANTANDER</w:t>
      </w:r>
    </w:p>
    <w:p w:rsidRPr="00066593" w:rsidR="005B3926" w:rsidP="6CB8C249" w:rsidRDefault="005B3926" w14:paraId="3E536FEC" w14:textId="45E4766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RESUMEN EXTENDIDO</w:t>
      </w:r>
    </w:p>
    <w:p w:rsidRPr="00066593" w:rsidR="005B3926" w:rsidP="6CB8C249" w:rsidRDefault="005B3926" w14:paraId="049F9625" w14:textId="27C1246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EXTENDEND ABSTRACT</w:t>
      </w:r>
    </w:p>
    <w:p w:rsidRPr="00066593" w:rsidR="005B3926" w:rsidP="6CB8C249" w:rsidRDefault="005B3926" w14:paraId="26689F8F" w14:textId="7BB26F0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(1000 a 2000 PALABRAS, excluídas tablas y referencias)</w:t>
      </w:r>
    </w:p>
    <w:p w:rsidRPr="00066593" w:rsidR="005B3926" w:rsidP="6CB8C249" w:rsidRDefault="005B3926" w14:paraId="2FC899C2" w14:textId="02EA3940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(1000 to 2000 WORDS, excluding tables and references)</w:t>
      </w:r>
    </w:p>
    <w:p w:rsidRPr="00066593" w:rsidR="005B3926" w:rsidP="6CB8C249" w:rsidRDefault="005B3926" w14:paraId="38CEF6D8" w14:textId="0B21EFA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Pr="00066593" w:rsidR="005B3926" w:rsidP="6CB8C249" w:rsidRDefault="005B3926" w14:paraId="4A07EDA6" w14:textId="6EE5205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240841DB" w14:textId="64BBED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Título/ Title</w:t>
      </w:r>
    </w:p>
    <w:p w:rsidRPr="00066593" w:rsidR="005B3926" w:rsidP="6CB8C249" w:rsidRDefault="005B3926" w14:paraId="165FA198" w14:textId="2D890E8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72BD34F1" w14:textId="066EA94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632516E6" w14:textId="5A1CE1E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Palabras clave (3 a 6)/ Keywords (3 to 6):</w:t>
      </w:r>
    </w:p>
    <w:p w:rsidRPr="00066593" w:rsidR="005B3926" w:rsidP="6CB8C249" w:rsidRDefault="005B3926" w14:paraId="54BC5F89" w14:textId="7D3F409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5FDEC98E" w14:textId="4F5A601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076CF799" w14:textId="5722685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Seleccionar área temática [Ver lista </w:t>
      </w:r>
      <w:hyperlink r:id="Rd65930f7cbc14e15">
        <w:r w:rsidRPr="6CB8C249" w:rsidR="50811069">
          <w:rPr>
            <w:rStyle w:val="Hipervnculo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aqui</w:t>
        </w:r>
      </w:hyperlink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]/ Select thematic area: [View list </w:t>
      </w:r>
      <w:hyperlink r:id="R86bfe7a1d08f44bb">
        <w:r w:rsidRPr="6CB8C249" w:rsidR="50811069">
          <w:rPr>
            <w:rStyle w:val="Hipervnculo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here</w:t>
        </w:r>
      </w:hyperlink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Pr="00066593" w:rsidR="005B3926" w:rsidP="6CB8C249" w:rsidRDefault="005B3926" w14:paraId="5E288BBF" w14:textId="59BDBBF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7CFFF586" w14:textId="5E7127A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50C82E0E" w14:textId="3F949EE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0C85F9EA" w14:textId="0594C80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67A75289" w14:textId="0D9F3DD4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03C13280" w14:textId="54803F9A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Objetivo/ Purpose  </w:t>
      </w:r>
    </w:p>
    <w:p w:rsidRPr="00066593" w:rsidR="005B3926" w:rsidP="6CB8C249" w:rsidRDefault="005B3926" w14:paraId="0CCCBA63" w14:textId="66C3E538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79396833" w14:textId="2196923D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4B369227" w14:textId="464DF8BC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Marco teórico/ Theoretical Background</w:t>
      </w:r>
    </w:p>
    <w:p w:rsidRPr="00066593" w:rsidR="005B3926" w:rsidP="6CB8C249" w:rsidRDefault="005B3926" w14:paraId="3C7D1BB3" w14:textId="0F67F337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4BA6D7A6" w14:textId="1D74A13B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3D34BE43" w14:textId="3E365CA7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Diseño/Metodología/ Enfoque/Design/methodology/approach </w:t>
      </w:r>
    </w:p>
    <w:p w:rsidRPr="00066593" w:rsidR="005B3926" w:rsidP="6CB8C249" w:rsidRDefault="005B3926" w14:paraId="31D362BD" w14:textId="7083FA86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3D3235B5" w14:textId="5B2595C9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134C9CEB" w14:textId="294FDD56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Resultados (si los hubiera)/ Findings (if any)</w:t>
      </w:r>
    </w:p>
    <w:p w:rsidRPr="00066593" w:rsidR="005B3926" w:rsidP="6CB8C249" w:rsidRDefault="005B3926" w14:paraId="4C349737" w14:textId="556E178E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17D2734F" w14:textId="79624BE4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6BE1BC88" w14:textId="0029C4BA">
      <w:pPr>
        <w:widowControl w:val="0"/>
        <w:tabs>
          <w:tab w:val="left" w:leader="none" w:pos="220"/>
          <w:tab w:val="left" w:leader="none" w:pos="426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Contribución/Impacto/ Contribution/Relevance</w:t>
      </w:r>
    </w:p>
    <w:p w:rsidRPr="00066593" w:rsidR="005B3926" w:rsidP="6CB8C249" w:rsidRDefault="005B3926" w14:paraId="64A2846A" w14:textId="098CDC9B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11D0D876" w14:textId="4A212E75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066593" w:rsidR="005B3926" w:rsidP="6CB8C249" w:rsidRDefault="005B3926" w14:paraId="2534BA9E" w14:textId="35E93372">
      <w:pPr>
        <w:pStyle w:val="Newparagraph"/>
        <w:spacing w:line="48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CB8C249" w:rsidR="50811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Referencias (estilo APA)/ References (APA style)</w:t>
      </w:r>
    </w:p>
    <w:p w:rsidRPr="00066593" w:rsidR="005B3926" w:rsidP="005B3926" w:rsidRDefault="005B3926" w14:paraId="1ABE9EC9" w14:textId="69E1C071">
      <w:pPr>
        <w:jc w:val="center"/>
        <w:rPr>
          <w:sz w:val="28"/>
          <w:szCs w:val="28"/>
        </w:rPr>
      </w:pPr>
    </w:p>
    <w:bookmarkStart w:name="_Hlk155329570" w:id="1"/>
    <w:bookmarkEnd w:id="1"/>
    <w:bookmarkStart w:name="_Hlk155330049" w:id="2"/>
    <w:bookmarkEnd w:id="2"/>
    <w:bookmarkStart w:name="_Hlk155330112" w:id="3"/>
    <w:p w:rsidR="008A1FE2" w:rsidP="6CB8C249" w:rsidRDefault="008A1FE2" w14:paraId="0D5B19F5" w14:textId="77777777">
      <w:pPr>
        <w:rPr>
          <w:b w:val="1"/>
          <w:bCs w:val="1"/>
          <w:lang w:val="en-US"/>
        </w:rPr>
      </w:pPr>
    </w:p>
    <w:bookmarkEnd w:id="3"/>
    <w:p w:rsidRPr="002A6E5A" w:rsidR="00C86C94" w:rsidP="00C86C94" w:rsidRDefault="00C86C94" w14:paraId="37124020" w14:textId="77777777">
      <w:pPr>
        <w:rPr>
          <w:lang w:val="en-US"/>
        </w:rPr>
      </w:pPr>
    </w:p>
    <w:sectPr w:rsidRPr="002A6E5A" w:rsidR="00C86C94" w:rsidSect="006A6541">
      <w:footerReference w:type="even" r:id="rId11"/>
      <w:footerReference w:type="default" r:id="rId12"/>
      <w:footerReference w:type="first" r:id="rId13"/>
      <w:pgSz w:w="11906" w:h="16838" w:orient="portrait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B60" w:rsidRDefault="00791B60" w14:paraId="231A61ED" w14:textId="77777777">
      <w:r>
        <w:separator/>
      </w:r>
    </w:p>
  </w:endnote>
  <w:endnote w:type="continuationSeparator" w:id="0">
    <w:p w:rsidR="00791B60" w:rsidRDefault="00791B60" w14:paraId="10BE88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46" w:rsidP="00FD74C5" w:rsidRDefault="00167646" w14:paraId="0C8D385D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7646" w:rsidP="00E82EF6" w:rsidRDefault="00167646" w14:paraId="20B7F0A0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9EA" w:rsidRDefault="001D79EA" w14:paraId="75B78F01" w14:textId="7777777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Pr="00FE2CAD" w:rsidR="00167646" w:rsidP="00FE2CAD" w:rsidRDefault="00167646" w14:paraId="1DF5FF1E" w14:textId="77777777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46" w:rsidP="00FD74C5" w:rsidRDefault="00167646" w14:paraId="6605A951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7646" w:rsidP="006A6541" w:rsidRDefault="00167646" w14:paraId="023D6BDC" w14:textId="7777777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B60" w:rsidRDefault="00791B60" w14:paraId="68D6901A" w14:textId="77777777">
      <w:r>
        <w:separator/>
      </w:r>
    </w:p>
  </w:footnote>
  <w:footnote w:type="continuationSeparator" w:id="0">
    <w:p w:rsidR="00791B60" w:rsidRDefault="00791B60" w14:paraId="18F46B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97C68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000001"/>
    <w:multiLevelType w:val="hybridMultilevel"/>
    <w:tmpl w:val="F46EE996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4CC47B3"/>
    <w:multiLevelType w:val="multilevel"/>
    <w:tmpl w:val="D7BC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879CA"/>
    <w:multiLevelType w:val="multilevel"/>
    <w:tmpl w:val="32A0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844E5"/>
    <w:multiLevelType w:val="hybridMultilevel"/>
    <w:tmpl w:val="555069D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20"/>
  </w:num>
  <w:num w:numId="7">
    <w:abstractNumId w:val="2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7"/>
  </w:num>
  <w:num w:numId="15">
    <w:abstractNumId w:val="6"/>
  </w:num>
  <w:num w:numId="16">
    <w:abstractNumId w:val="10"/>
  </w:num>
  <w:num w:numId="17">
    <w:abstractNumId w:val="8"/>
  </w:num>
  <w:num w:numId="18">
    <w:abstractNumId w:val="22"/>
  </w:num>
  <w:num w:numId="19">
    <w:abstractNumId w:val="26"/>
  </w:num>
  <w:num w:numId="20">
    <w:abstractNumId w:val="19"/>
  </w:num>
  <w:num w:numId="21">
    <w:abstractNumId w:val="21"/>
  </w:num>
  <w:num w:numId="22">
    <w:abstractNumId w:val="16"/>
  </w:num>
  <w:num w:numId="23">
    <w:abstractNumId w:val="17"/>
  </w:num>
  <w:num w:numId="24">
    <w:abstractNumId w:val="23"/>
  </w:num>
  <w:num w:numId="25">
    <w:abstractNumId w:val="27"/>
  </w:num>
  <w:num w:numId="26">
    <w:abstractNumId w:val="28"/>
  </w:num>
  <w:num w:numId="27">
    <w:abstractNumId w:val="18"/>
  </w:num>
  <w:num w:numId="28">
    <w:abstractNumId w:val="29"/>
  </w:num>
  <w:num w:numId="29">
    <w:abstractNumId w:val="15"/>
  </w:num>
  <w:num w:numId="30">
    <w:abstractNumId w:val="2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F2"/>
    <w:rsid w:val="0000275A"/>
    <w:rsid w:val="000052D9"/>
    <w:rsid w:val="00020BB4"/>
    <w:rsid w:val="000361D0"/>
    <w:rsid w:val="00041B3D"/>
    <w:rsid w:val="00044F8C"/>
    <w:rsid w:val="00050441"/>
    <w:rsid w:val="000528EC"/>
    <w:rsid w:val="0006125B"/>
    <w:rsid w:val="000649D4"/>
    <w:rsid w:val="00066593"/>
    <w:rsid w:val="00072B13"/>
    <w:rsid w:val="000A38BE"/>
    <w:rsid w:val="000C6537"/>
    <w:rsid w:val="000D5051"/>
    <w:rsid w:val="000E5B51"/>
    <w:rsid w:val="00133094"/>
    <w:rsid w:val="001337A4"/>
    <w:rsid w:val="001375F9"/>
    <w:rsid w:val="00152B1C"/>
    <w:rsid w:val="001563D7"/>
    <w:rsid w:val="00165B5F"/>
    <w:rsid w:val="00167646"/>
    <w:rsid w:val="00175D98"/>
    <w:rsid w:val="001B5F93"/>
    <w:rsid w:val="001C117E"/>
    <w:rsid w:val="001C5163"/>
    <w:rsid w:val="001D0983"/>
    <w:rsid w:val="001D79EA"/>
    <w:rsid w:val="001E0ECB"/>
    <w:rsid w:val="001E3B31"/>
    <w:rsid w:val="00252DEC"/>
    <w:rsid w:val="002A6B89"/>
    <w:rsid w:val="002A6E5A"/>
    <w:rsid w:val="002C6367"/>
    <w:rsid w:val="002D3B7E"/>
    <w:rsid w:val="002F6794"/>
    <w:rsid w:val="0032396F"/>
    <w:rsid w:val="0033221D"/>
    <w:rsid w:val="00362702"/>
    <w:rsid w:val="00364ABF"/>
    <w:rsid w:val="003D4490"/>
    <w:rsid w:val="003E767D"/>
    <w:rsid w:val="00405584"/>
    <w:rsid w:val="00406C6A"/>
    <w:rsid w:val="004343D3"/>
    <w:rsid w:val="004555F0"/>
    <w:rsid w:val="004751C8"/>
    <w:rsid w:val="0047667E"/>
    <w:rsid w:val="004774A4"/>
    <w:rsid w:val="00491A2E"/>
    <w:rsid w:val="004A3700"/>
    <w:rsid w:val="004B5271"/>
    <w:rsid w:val="004D0D9C"/>
    <w:rsid w:val="00510E13"/>
    <w:rsid w:val="00523D90"/>
    <w:rsid w:val="005248B3"/>
    <w:rsid w:val="0053401A"/>
    <w:rsid w:val="00557034"/>
    <w:rsid w:val="00575535"/>
    <w:rsid w:val="005756B3"/>
    <w:rsid w:val="005840DA"/>
    <w:rsid w:val="005855C7"/>
    <w:rsid w:val="00591A4B"/>
    <w:rsid w:val="005936E0"/>
    <w:rsid w:val="005A2EE3"/>
    <w:rsid w:val="005B3926"/>
    <w:rsid w:val="005C176A"/>
    <w:rsid w:val="005D45D2"/>
    <w:rsid w:val="005D6479"/>
    <w:rsid w:val="00603FC7"/>
    <w:rsid w:val="0061600E"/>
    <w:rsid w:val="00622E3E"/>
    <w:rsid w:val="00666087"/>
    <w:rsid w:val="00666BC0"/>
    <w:rsid w:val="006A3BA0"/>
    <w:rsid w:val="006A6541"/>
    <w:rsid w:val="006B0D7D"/>
    <w:rsid w:val="006C3D9F"/>
    <w:rsid w:val="006E03FD"/>
    <w:rsid w:val="00707A4B"/>
    <w:rsid w:val="00712CA6"/>
    <w:rsid w:val="00791B60"/>
    <w:rsid w:val="007A76BD"/>
    <w:rsid w:val="007B081D"/>
    <w:rsid w:val="007C434B"/>
    <w:rsid w:val="007D4F31"/>
    <w:rsid w:val="007E7AAA"/>
    <w:rsid w:val="00804C4A"/>
    <w:rsid w:val="008221D2"/>
    <w:rsid w:val="008256D5"/>
    <w:rsid w:val="00834BFA"/>
    <w:rsid w:val="00857EB6"/>
    <w:rsid w:val="008710C4"/>
    <w:rsid w:val="008951F2"/>
    <w:rsid w:val="008A08FD"/>
    <w:rsid w:val="008A1FE2"/>
    <w:rsid w:val="008B4BC3"/>
    <w:rsid w:val="008D40BB"/>
    <w:rsid w:val="00904A51"/>
    <w:rsid w:val="00911CAE"/>
    <w:rsid w:val="00915614"/>
    <w:rsid w:val="00916482"/>
    <w:rsid w:val="00941A23"/>
    <w:rsid w:val="009478EF"/>
    <w:rsid w:val="0097067A"/>
    <w:rsid w:val="009A35D8"/>
    <w:rsid w:val="009C31D7"/>
    <w:rsid w:val="009C54A2"/>
    <w:rsid w:val="00A00E47"/>
    <w:rsid w:val="00A01273"/>
    <w:rsid w:val="00A01C03"/>
    <w:rsid w:val="00A04C2B"/>
    <w:rsid w:val="00A2155A"/>
    <w:rsid w:val="00A30E54"/>
    <w:rsid w:val="00A33D48"/>
    <w:rsid w:val="00A41CA4"/>
    <w:rsid w:val="00A71C9D"/>
    <w:rsid w:val="00A93883"/>
    <w:rsid w:val="00AA2D3D"/>
    <w:rsid w:val="00AC3140"/>
    <w:rsid w:val="00AC36E3"/>
    <w:rsid w:val="00AD30A2"/>
    <w:rsid w:val="00AD5F3B"/>
    <w:rsid w:val="00AF5F10"/>
    <w:rsid w:val="00B065F6"/>
    <w:rsid w:val="00B14496"/>
    <w:rsid w:val="00B259C6"/>
    <w:rsid w:val="00B33D63"/>
    <w:rsid w:val="00B70B5D"/>
    <w:rsid w:val="00B8703E"/>
    <w:rsid w:val="00B918BB"/>
    <w:rsid w:val="00BA3338"/>
    <w:rsid w:val="00BB24E4"/>
    <w:rsid w:val="00C04310"/>
    <w:rsid w:val="00C07362"/>
    <w:rsid w:val="00C43FB0"/>
    <w:rsid w:val="00C55089"/>
    <w:rsid w:val="00C86C94"/>
    <w:rsid w:val="00C86FDD"/>
    <w:rsid w:val="00C94CD9"/>
    <w:rsid w:val="00CA02FF"/>
    <w:rsid w:val="00CA15EB"/>
    <w:rsid w:val="00CA5C79"/>
    <w:rsid w:val="00CB0AA8"/>
    <w:rsid w:val="00CF6ED6"/>
    <w:rsid w:val="00D05D0D"/>
    <w:rsid w:val="00D110B8"/>
    <w:rsid w:val="00D7472F"/>
    <w:rsid w:val="00D80676"/>
    <w:rsid w:val="00DA044B"/>
    <w:rsid w:val="00DB087F"/>
    <w:rsid w:val="00DC09BE"/>
    <w:rsid w:val="00DC6780"/>
    <w:rsid w:val="00DD1C4D"/>
    <w:rsid w:val="00DD5458"/>
    <w:rsid w:val="00DE36B6"/>
    <w:rsid w:val="00E51300"/>
    <w:rsid w:val="00E51D7B"/>
    <w:rsid w:val="00E82EF6"/>
    <w:rsid w:val="00E850C7"/>
    <w:rsid w:val="00EA3F65"/>
    <w:rsid w:val="00EB22E2"/>
    <w:rsid w:val="00ED097F"/>
    <w:rsid w:val="00EF4BBC"/>
    <w:rsid w:val="00F033BF"/>
    <w:rsid w:val="00F0369A"/>
    <w:rsid w:val="00F0453D"/>
    <w:rsid w:val="00F16D8B"/>
    <w:rsid w:val="00F23970"/>
    <w:rsid w:val="00F63168"/>
    <w:rsid w:val="00F66E67"/>
    <w:rsid w:val="00F779D8"/>
    <w:rsid w:val="00F86C3F"/>
    <w:rsid w:val="00F93BA8"/>
    <w:rsid w:val="00FB43F9"/>
    <w:rsid w:val="00FB7B9E"/>
    <w:rsid w:val="00FC1864"/>
    <w:rsid w:val="00FC278E"/>
    <w:rsid w:val="00FC7C83"/>
    <w:rsid w:val="00FD74C5"/>
    <w:rsid w:val="00FE23FE"/>
    <w:rsid w:val="00FE2CAD"/>
    <w:rsid w:val="00FE7D0F"/>
    <w:rsid w:val="50811069"/>
    <w:rsid w:val="6CB8C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49ECB"/>
  <w15:chartTrackingRefBased/>
  <w15:docId w15:val="{92E39D3E-6837-463B-9F7E-B00B932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Ttulo1">
    <w:name w:val="heading 1"/>
    <w:basedOn w:val="Normal"/>
    <w:next w:val="Paragraph"/>
    <w:link w:val="Ttulo1Car"/>
    <w:qFormat/>
    <w:rsid w:val="00712CA6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  <w:lang w:val="en-GB" w:eastAsia="en-GB"/>
    </w:rPr>
  </w:style>
  <w:style w:type="paragraph" w:styleId="Ttulo2">
    <w:name w:val="heading 2"/>
    <w:basedOn w:val="Normal"/>
    <w:next w:val="Paragraph"/>
    <w:link w:val="Ttulo2Car"/>
    <w:qFormat/>
    <w:rsid w:val="00712CA6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  <w:lang w:val="en-GB" w:eastAsia="en-GB"/>
    </w:rPr>
  </w:style>
  <w:style w:type="paragraph" w:styleId="Ttulo3">
    <w:name w:val="heading 3"/>
    <w:basedOn w:val="Normal"/>
    <w:next w:val="Paragraph"/>
    <w:link w:val="Ttulo3Car"/>
    <w:qFormat/>
    <w:rsid w:val="00712CA6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  <w:lang w:val="en-GB" w:eastAsia="en-GB"/>
    </w:rPr>
  </w:style>
  <w:style w:type="paragraph" w:styleId="Ttulo4">
    <w:name w:val="heading 4"/>
    <w:basedOn w:val="Paragraph"/>
    <w:next w:val="Newparagraph"/>
    <w:link w:val="Ttulo4Car"/>
    <w:rsid w:val="00712CA6"/>
    <w:pPr>
      <w:spacing w:before="360"/>
      <w:outlineLvl w:val="3"/>
    </w:pPr>
    <w:rPr>
      <w:bCs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9A35D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A35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9A35D8"/>
    <w:rPr>
      <w:b/>
      <w:bCs/>
    </w:rPr>
  </w:style>
  <w:style w:type="paragraph" w:styleId="Textodeglobo">
    <w:name w:val="Balloon Text"/>
    <w:basedOn w:val="Normal"/>
    <w:link w:val="TextodegloboCar"/>
    <w:semiHidden/>
    <w:rsid w:val="009A35D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82EF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2EF6"/>
  </w:style>
  <w:style w:type="paragraph" w:styleId="Encabezado">
    <w:name w:val="header"/>
    <w:basedOn w:val="Normal"/>
    <w:link w:val="EncabezadoCar"/>
    <w:rsid w:val="006A654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44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1E3B31"/>
    <w:pPr>
      <w:spacing w:before="100" w:beforeAutospacing="1" w:after="100" w:afterAutospacing="1"/>
    </w:pPr>
  </w:style>
  <w:style w:type="character" w:styleId="PiedepginaCar" w:customStyle="1">
    <w:name w:val="Pie de página Car"/>
    <w:link w:val="Piedepgina"/>
    <w:uiPriority w:val="99"/>
    <w:rsid w:val="00FE2CAD"/>
    <w:rPr>
      <w:sz w:val="24"/>
      <w:szCs w:val="24"/>
    </w:rPr>
  </w:style>
  <w:style w:type="character" w:styleId="Hipervnculo">
    <w:name w:val="Hyperlink"/>
    <w:uiPriority w:val="99"/>
    <w:unhideWhenUsed/>
    <w:rsid w:val="00AD30A2"/>
    <w:rPr>
      <w:color w:val="0000FF"/>
      <w:u w:val="single"/>
    </w:rPr>
  </w:style>
  <w:style w:type="paragraph" w:styleId="Newparagraph" w:customStyle="1">
    <w:name w:val="New paragraph"/>
    <w:basedOn w:val="Normal"/>
    <w:qFormat/>
    <w:rsid w:val="007C434B"/>
    <w:pPr>
      <w:spacing w:line="480" w:lineRule="auto"/>
      <w:ind w:firstLine="720"/>
    </w:pPr>
    <w:rPr>
      <w:lang w:val="en-GB" w:eastAsia="en-GB"/>
    </w:rPr>
  </w:style>
  <w:style w:type="character" w:styleId="Ttulo1Car" w:customStyle="1">
    <w:name w:val="Título 1 Car"/>
    <w:link w:val="Ttulo1"/>
    <w:rsid w:val="00712CA6"/>
    <w:rPr>
      <w:rFonts w:cs="Arial"/>
      <w:b/>
      <w:bCs/>
      <w:kern w:val="32"/>
      <w:sz w:val="24"/>
      <w:szCs w:val="32"/>
      <w:lang w:val="en-GB" w:eastAsia="en-GB"/>
    </w:rPr>
  </w:style>
  <w:style w:type="character" w:styleId="Ttulo2Car" w:customStyle="1">
    <w:name w:val="Título 2 Car"/>
    <w:link w:val="Ttulo2"/>
    <w:rsid w:val="00712CA6"/>
    <w:rPr>
      <w:rFonts w:cs="Arial"/>
      <w:b/>
      <w:bCs/>
      <w:i/>
      <w:iCs/>
      <w:sz w:val="24"/>
      <w:szCs w:val="28"/>
      <w:lang w:val="en-GB" w:eastAsia="en-GB"/>
    </w:rPr>
  </w:style>
  <w:style w:type="character" w:styleId="Ttulo3Car" w:customStyle="1">
    <w:name w:val="Título 3 Car"/>
    <w:link w:val="Ttulo3"/>
    <w:rsid w:val="00712CA6"/>
    <w:rPr>
      <w:rFonts w:cs="Arial"/>
      <w:bCs/>
      <w:i/>
      <w:sz w:val="24"/>
      <w:szCs w:val="26"/>
      <w:lang w:val="en-GB" w:eastAsia="en-GB"/>
    </w:rPr>
  </w:style>
  <w:style w:type="character" w:styleId="Ttulo4Car" w:customStyle="1">
    <w:name w:val="Título 4 Car"/>
    <w:link w:val="Ttulo4"/>
    <w:rsid w:val="00712CA6"/>
    <w:rPr>
      <w:bCs/>
      <w:sz w:val="24"/>
      <w:szCs w:val="28"/>
      <w:lang w:val="en-GB" w:eastAsia="en-GB"/>
    </w:rPr>
  </w:style>
  <w:style w:type="paragraph" w:styleId="Articletitle" w:customStyle="1">
    <w:name w:val="Article title"/>
    <w:basedOn w:val="Normal"/>
    <w:next w:val="Normal"/>
    <w:qFormat/>
    <w:rsid w:val="00712CA6"/>
    <w:pPr>
      <w:spacing w:after="120" w:line="360" w:lineRule="auto"/>
    </w:pPr>
    <w:rPr>
      <w:b/>
      <w:sz w:val="28"/>
      <w:lang w:val="en-GB" w:eastAsia="en-GB"/>
    </w:rPr>
  </w:style>
  <w:style w:type="paragraph" w:styleId="Authornames" w:customStyle="1">
    <w:name w:val="Author names"/>
    <w:basedOn w:val="Normal"/>
    <w:next w:val="Normal"/>
    <w:qFormat/>
    <w:rsid w:val="00712CA6"/>
    <w:pPr>
      <w:spacing w:before="240" w:line="360" w:lineRule="auto"/>
    </w:pPr>
    <w:rPr>
      <w:sz w:val="28"/>
      <w:lang w:val="en-GB" w:eastAsia="en-GB"/>
    </w:rPr>
  </w:style>
  <w:style w:type="paragraph" w:styleId="Affiliation" w:customStyle="1">
    <w:name w:val="Affiliation"/>
    <w:basedOn w:val="Normal"/>
    <w:qFormat/>
    <w:rsid w:val="00712CA6"/>
    <w:pPr>
      <w:spacing w:before="240" w:line="360" w:lineRule="auto"/>
    </w:pPr>
    <w:rPr>
      <w:i/>
      <w:lang w:val="en-GB" w:eastAsia="en-GB"/>
    </w:rPr>
  </w:style>
  <w:style w:type="paragraph" w:styleId="Receiveddates" w:customStyle="1">
    <w:name w:val="Received dates"/>
    <w:basedOn w:val="Affiliation"/>
    <w:next w:val="Normal"/>
    <w:qFormat/>
    <w:rsid w:val="00712CA6"/>
  </w:style>
  <w:style w:type="paragraph" w:styleId="Abstract" w:customStyle="1">
    <w:name w:val="Abstract"/>
    <w:basedOn w:val="Normal"/>
    <w:next w:val="Keywords"/>
    <w:qFormat/>
    <w:rsid w:val="00712CA6"/>
    <w:pPr>
      <w:spacing w:before="360" w:after="300" w:line="360" w:lineRule="auto"/>
      <w:ind w:left="720" w:right="567"/>
    </w:pPr>
    <w:rPr>
      <w:sz w:val="22"/>
      <w:lang w:val="en-GB" w:eastAsia="en-GB"/>
    </w:rPr>
  </w:style>
  <w:style w:type="paragraph" w:styleId="Keywords" w:customStyle="1">
    <w:name w:val="Keywords"/>
    <w:basedOn w:val="Normal"/>
    <w:next w:val="Paragraph"/>
    <w:qFormat/>
    <w:rsid w:val="00712CA6"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styleId="Correspondencedetails" w:customStyle="1">
    <w:name w:val="Correspondence details"/>
    <w:basedOn w:val="Normal"/>
    <w:qFormat/>
    <w:rsid w:val="00712CA6"/>
    <w:pPr>
      <w:spacing w:before="240" w:line="360" w:lineRule="auto"/>
    </w:pPr>
    <w:rPr>
      <w:lang w:val="en-GB" w:eastAsia="en-GB"/>
    </w:rPr>
  </w:style>
  <w:style w:type="paragraph" w:styleId="Displayedquotation" w:customStyle="1">
    <w:name w:val="Displayed quotation"/>
    <w:basedOn w:val="Normal"/>
    <w:qFormat/>
    <w:rsid w:val="00712CA6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  <w:lang w:val="en-GB" w:eastAsia="en-GB"/>
    </w:rPr>
  </w:style>
  <w:style w:type="paragraph" w:styleId="Numberedlist" w:customStyle="1">
    <w:name w:val="Numbered list"/>
    <w:basedOn w:val="Paragraph"/>
    <w:next w:val="Paragraph"/>
    <w:qFormat/>
    <w:rsid w:val="00712CA6"/>
    <w:pPr>
      <w:widowControl/>
      <w:numPr>
        <w:numId w:val="18"/>
      </w:numPr>
      <w:spacing w:after="240"/>
      <w:contextualSpacing/>
    </w:pPr>
  </w:style>
  <w:style w:type="paragraph" w:styleId="Displayedequation" w:customStyle="1">
    <w:name w:val="Displayed equation"/>
    <w:basedOn w:val="Normal"/>
    <w:next w:val="Paragraph"/>
    <w:qFormat/>
    <w:rsid w:val="00712CA6"/>
    <w:pPr>
      <w:tabs>
        <w:tab w:val="center" w:pos="4253"/>
        <w:tab w:val="right" w:pos="8222"/>
      </w:tabs>
      <w:spacing w:before="240" w:after="240" w:line="480" w:lineRule="auto"/>
      <w:jc w:val="center"/>
    </w:pPr>
    <w:rPr>
      <w:lang w:val="en-GB" w:eastAsia="en-GB"/>
    </w:rPr>
  </w:style>
  <w:style w:type="paragraph" w:styleId="Acknowledgements" w:customStyle="1">
    <w:name w:val="Acknowledgements"/>
    <w:basedOn w:val="Normal"/>
    <w:next w:val="Normal"/>
    <w:qFormat/>
    <w:rsid w:val="00712CA6"/>
    <w:pPr>
      <w:spacing w:before="120" w:line="360" w:lineRule="auto"/>
    </w:pPr>
    <w:rPr>
      <w:sz w:val="22"/>
      <w:lang w:val="en-GB" w:eastAsia="en-GB"/>
    </w:rPr>
  </w:style>
  <w:style w:type="paragraph" w:styleId="Tabletitle" w:customStyle="1">
    <w:name w:val="Table title"/>
    <w:basedOn w:val="Normal"/>
    <w:next w:val="Normal"/>
    <w:qFormat/>
    <w:rsid w:val="00712CA6"/>
    <w:pPr>
      <w:spacing w:before="240" w:line="360" w:lineRule="auto"/>
    </w:pPr>
    <w:rPr>
      <w:lang w:val="en-GB" w:eastAsia="en-GB"/>
    </w:rPr>
  </w:style>
  <w:style w:type="paragraph" w:styleId="Figurecaption" w:customStyle="1">
    <w:name w:val="Figure caption"/>
    <w:basedOn w:val="Normal"/>
    <w:next w:val="Normal"/>
    <w:qFormat/>
    <w:rsid w:val="00712CA6"/>
    <w:pPr>
      <w:spacing w:before="240" w:line="360" w:lineRule="auto"/>
    </w:pPr>
    <w:rPr>
      <w:lang w:val="en-GB" w:eastAsia="en-GB"/>
    </w:rPr>
  </w:style>
  <w:style w:type="paragraph" w:styleId="Footnotes" w:customStyle="1">
    <w:name w:val="Footnotes"/>
    <w:basedOn w:val="Normal"/>
    <w:qFormat/>
    <w:rsid w:val="00712CA6"/>
    <w:pPr>
      <w:spacing w:before="120" w:line="360" w:lineRule="auto"/>
      <w:ind w:left="482" w:hanging="482"/>
      <w:contextualSpacing/>
    </w:pPr>
    <w:rPr>
      <w:sz w:val="22"/>
      <w:lang w:val="en-GB" w:eastAsia="en-GB"/>
    </w:rPr>
  </w:style>
  <w:style w:type="paragraph" w:styleId="Notesoncontributors" w:customStyle="1">
    <w:name w:val="Notes on contributors"/>
    <w:basedOn w:val="Normal"/>
    <w:qFormat/>
    <w:rsid w:val="00712CA6"/>
    <w:pPr>
      <w:spacing w:before="240" w:line="360" w:lineRule="auto"/>
    </w:pPr>
    <w:rPr>
      <w:sz w:val="22"/>
      <w:lang w:val="en-GB" w:eastAsia="en-GB"/>
    </w:rPr>
  </w:style>
  <w:style w:type="paragraph" w:styleId="Normalparagraphstyle" w:customStyle="1">
    <w:name w:val="Normal paragraph style"/>
    <w:basedOn w:val="Normal"/>
    <w:next w:val="Normal"/>
    <w:rsid w:val="00712CA6"/>
    <w:pPr>
      <w:spacing w:line="480" w:lineRule="auto"/>
    </w:pPr>
    <w:rPr>
      <w:lang w:val="en-GB" w:eastAsia="en-GB"/>
    </w:rPr>
  </w:style>
  <w:style w:type="paragraph" w:styleId="Paragraph" w:customStyle="1">
    <w:name w:val="Paragraph"/>
    <w:basedOn w:val="Normal"/>
    <w:next w:val="Newparagraph"/>
    <w:qFormat/>
    <w:rsid w:val="00712CA6"/>
    <w:pPr>
      <w:widowControl w:val="0"/>
      <w:spacing w:before="240" w:line="480" w:lineRule="auto"/>
    </w:pPr>
    <w:rPr>
      <w:lang w:val="en-GB" w:eastAsia="en-GB"/>
    </w:rPr>
  </w:style>
  <w:style w:type="paragraph" w:styleId="Sangranormal">
    <w:name w:val="Normal Indent"/>
    <w:basedOn w:val="Normal"/>
    <w:rsid w:val="00712CA6"/>
    <w:pPr>
      <w:spacing w:line="480" w:lineRule="auto"/>
      <w:ind w:left="720"/>
    </w:pPr>
    <w:rPr>
      <w:lang w:val="en-GB" w:eastAsia="en-GB"/>
    </w:rPr>
  </w:style>
  <w:style w:type="paragraph" w:styleId="References" w:customStyle="1">
    <w:name w:val="References"/>
    <w:basedOn w:val="Normal"/>
    <w:qFormat/>
    <w:rsid w:val="00712CA6"/>
    <w:pPr>
      <w:spacing w:before="120" w:line="360" w:lineRule="auto"/>
      <w:ind w:left="720" w:hanging="720"/>
      <w:contextualSpacing/>
    </w:pPr>
    <w:rPr>
      <w:lang w:val="en-GB" w:eastAsia="en-GB"/>
    </w:rPr>
  </w:style>
  <w:style w:type="paragraph" w:styleId="Subjectcodes" w:customStyle="1">
    <w:name w:val="Subject codes"/>
    <w:basedOn w:val="Keywords"/>
    <w:next w:val="Paragraph"/>
    <w:qFormat/>
    <w:rsid w:val="00712CA6"/>
  </w:style>
  <w:style w:type="paragraph" w:styleId="Bulletedlist" w:customStyle="1">
    <w:name w:val="Bulleted list"/>
    <w:basedOn w:val="Paragraph"/>
    <w:next w:val="Paragraph"/>
    <w:qFormat/>
    <w:rsid w:val="00712CA6"/>
    <w:pPr>
      <w:widowControl/>
      <w:numPr>
        <w:numId w:val="19"/>
      </w:numPr>
      <w:spacing w:after="240"/>
      <w:contextualSpacing/>
    </w:pPr>
  </w:style>
  <w:style w:type="paragraph" w:styleId="Textonotapie">
    <w:name w:val="footnote text"/>
    <w:basedOn w:val="Normal"/>
    <w:link w:val="TextonotapieCar"/>
    <w:autoRedefine/>
    <w:rsid w:val="00712CA6"/>
    <w:pPr>
      <w:spacing w:line="480" w:lineRule="auto"/>
      <w:ind w:left="284" w:hanging="284"/>
    </w:pPr>
    <w:rPr>
      <w:sz w:val="22"/>
      <w:szCs w:val="20"/>
      <w:lang w:val="en-GB" w:eastAsia="en-GB"/>
    </w:rPr>
  </w:style>
  <w:style w:type="character" w:styleId="TextonotapieCar" w:customStyle="1">
    <w:name w:val="Texto nota pie Car"/>
    <w:link w:val="Textonotapie"/>
    <w:rsid w:val="00712CA6"/>
    <w:rPr>
      <w:sz w:val="22"/>
      <w:lang w:val="en-GB" w:eastAsia="en-GB"/>
    </w:rPr>
  </w:style>
  <w:style w:type="character" w:styleId="Refdenotaalpie">
    <w:name w:val="footnote reference"/>
    <w:rsid w:val="00712CA6"/>
    <w:rPr>
      <w:vertAlign w:val="superscript"/>
    </w:rPr>
  </w:style>
  <w:style w:type="paragraph" w:styleId="Textonotaalfinal">
    <w:name w:val="endnote text"/>
    <w:basedOn w:val="Normal"/>
    <w:link w:val="TextonotaalfinalCar"/>
    <w:autoRedefine/>
    <w:rsid w:val="00712CA6"/>
    <w:pPr>
      <w:spacing w:line="480" w:lineRule="auto"/>
      <w:ind w:left="284" w:hanging="284"/>
    </w:pPr>
    <w:rPr>
      <w:sz w:val="22"/>
      <w:szCs w:val="20"/>
      <w:lang w:val="en-GB" w:eastAsia="en-GB"/>
    </w:rPr>
  </w:style>
  <w:style w:type="character" w:styleId="TextonotaalfinalCar" w:customStyle="1">
    <w:name w:val="Texto nota al final Car"/>
    <w:link w:val="Textonotaalfinal"/>
    <w:rsid w:val="00712CA6"/>
    <w:rPr>
      <w:sz w:val="22"/>
      <w:lang w:val="en-GB" w:eastAsia="en-GB"/>
    </w:rPr>
  </w:style>
  <w:style w:type="character" w:styleId="Refdenotaalfinal">
    <w:name w:val="endnote reference"/>
    <w:rsid w:val="00712CA6"/>
    <w:rPr>
      <w:vertAlign w:val="superscript"/>
    </w:rPr>
  </w:style>
  <w:style w:type="character" w:styleId="EncabezadoCar" w:customStyle="1">
    <w:name w:val="Encabezado Car"/>
    <w:link w:val="Encabezado"/>
    <w:rsid w:val="00712CA6"/>
    <w:rPr>
      <w:sz w:val="24"/>
      <w:szCs w:val="24"/>
    </w:rPr>
  </w:style>
  <w:style w:type="paragraph" w:styleId="Heading4Paragraph" w:customStyle="1">
    <w:name w:val="Heading 4 + Paragraph"/>
    <w:basedOn w:val="Paragraph"/>
    <w:next w:val="Newparagraph"/>
    <w:qFormat/>
    <w:rsid w:val="00712CA6"/>
    <w:pPr>
      <w:widowControl/>
      <w:spacing w:before="360"/>
    </w:pPr>
  </w:style>
  <w:style w:type="character" w:styleId="nfasis">
    <w:name w:val="Emphasis"/>
    <w:uiPriority w:val="20"/>
    <w:qFormat/>
    <w:rsid w:val="00712CA6"/>
    <w:rPr>
      <w:i/>
      <w:iCs/>
    </w:rPr>
  </w:style>
  <w:style w:type="character" w:styleId="TextocomentarioCar" w:customStyle="1">
    <w:name w:val="Texto comentario Car"/>
    <w:link w:val="Textocomentario"/>
    <w:semiHidden/>
    <w:rsid w:val="00712CA6"/>
  </w:style>
  <w:style w:type="character" w:styleId="AsuntodelcomentarioCar" w:customStyle="1">
    <w:name w:val="Asunto del comentario Car"/>
    <w:link w:val="Asuntodelcomentario"/>
    <w:semiHidden/>
    <w:rsid w:val="00712CA6"/>
    <w:rPr>
      <w:b/>
      <w:bCs/>
    </w:rPr>
  </w:style>
  <w:style w:type="character" w:styleId="TextodegloboCar" w:customStyle="1">
    <w:name w:val="Texto de globo Car"/>
    <w:link w:val="Textodeglobo"/>
    <w:semiHidden/>
    <w:rsid w:val="00712CA6"/>
    <w:rPr>
      <w:rFonts w:ascii="Tahoma" w:hAnsi="Tahoma" w:cs="Tahoma"/>
      <w:sz w:val="16"/>
      <w:szCs w:val="16"/>
    </w:rPr>
  </w:style>
  <w:style w:type="character" w:styleId="Mencinsinresolver">
    <w:name w:val="Unresolved Mention"/>
    <w:uiPriority w:val="99"/>
    <w:semiHidden/>
    <w:unhideWhenUsed/>
    <w:rsid w:val="00712CA6"/>
    <w:rPr>
      <w:color w:val="605E5C"/>
      <w:shd w:val="clear" w:color="auto" w:fill="E1DFDD"/>
    </w:rPr>
  </w:style>
  <w:style w:type="character" w:styleId="authorname" w:customStyle="1">
    <w:name w:val="authorname"/>
    <w:rsid w:val="00712CA6"/>
  </w:style>
  <w:style w:type="character" w:styleId="separator" w:customStyle="1">
    <w:name w:val="separator"/>
    <w:rsid w:val="00712CA6"/>
  </w:style>
  <w:style w:type="character" w:styleId="Fecha1" w:customStyle="1">
    <w:name w:val="Fecha1"/>
    <w:rsid w:val="00712CA6"/>
  </w:style>
  <w:style w:type="character" w:styleId="arttitle" w:customStyle="1">
    <w:name w:val="art_title"/>
    <w:rsid w:val="00712CA6"/>
  </w:style>
  <w:style w:type="character" w:styleId="serialtitle" w:customStyle="1">
    <w:name w:val="serial_title"/>
    <w:rsid w:val="00712CA6"/>
  </w:style>
  <w:style w:type="character" w:styleId="doilink" w:customStyle="1">
    <w:name w:val="doi_link"/>
    <w:rsid w:val="00712CA6"/>
  </w:style>
  <w:style w:type="paragraph" w:styleId="Prrafodelista">
    <w:name w:val="List Paragraph"/>
    <w:basedOn w:val="Normal"/>
    <w:rsid w:val="00712CA6"/>
    <w:pPr>
      <w:spacing w:line="480" w:lineRule="auto"/>
      <w:ind w:left="720"/>
      <w:contextualSpacing/>
    </w:pPr>
    <w:rPr>
      <w:lang w:val="en-GB" w:eastAsia="en-GB"/>
    </w:rPr>
  </w:style>
  <w:style w:type="paragraph" w:styleId="Revisin">
    <w:name w:val="Revision"/>
    <w:hidden/>
    <w:uiPriority w:val="99"/>
    <w:semiHidden/>
    <w:rsid w:val="00CA5C79"/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86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congresoacede.org/es/apartado/areas-tematicas" TargetMode="External" Id="Rd65930f7cbc14e15" /><Relationship Type="http://schemas.openxmlformats.org/officeDocument/2006/relationships/hyperlink" Target="https://www.congresoacede.org/en/apartado/thematic-areas" TargetMode="External" Id="R86bfe7a1d08f44bb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9BB0DC141EA546BEA90AA9832A2BCB" ma:contentTypeVersion="13" ma:contentTypeDescription="Crear nuevo documento." ma:contentTypeScope="" ma:versionID="1cbc9afe2f191aa82d7158d1fbf2f5ef">
  <xsd:schema xmlns:xsd="http://www.w3.org/2001/XMLSchema" xmlns:xs="http://www.w3.org/2001/XMLSchema" xmlns:p="http://schemas.microsoft.com/office/2006/metadata/properties" xmlns:ns3="145b5747-8e02-4f45-b06b-5634eec664b3" xmlns:ns4="28b9d790-0e9b-4961-9323-3878085ce8ee" targetNamespace="http://schemas.microsoft.com/office/2006/metadata/properties" ma:root="true" ma:fieldsID="608b64c168cb22e0cf2e4ae6adb324c0" ns3:_="" ns4:_="">
    <xsd:import namespace="145b5747-8e02-4f45-b06b-5634eec664b3"/>
    <xsd:import namespace="28b9d790-0e9b-4961-9323-3878085ce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5747-8e02-4f45-b06b-5634eec66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d790-0e9b-4961-9323-3878085ce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67CDE-6451-43DC-9C85-04A42F939F50}">
  <ds:schemaRefs>
    <ds:schemaRef ds:uri="http://www.w3.org/XML/1998/namespace"/>
    <ds:schemaRef ds:uri="145b5747-8e02-4f45-b06b-5634eec664b3"/>
    <ds:schemaRef ds:uri="http://purl.org/dc/terms/"/>
    <ds:schemaRef ds:uri="28b9d790-0e9b-4961-9323-3878085ce8e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69F1B5-DA46-4DBF-8A2E-B2635914E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78ABA-53F3-4B1B-82C8-F97E6B031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5747-8e02-4f45-b06b-5634eec664b3"/>
    <ds:schemaRef ds:uri="28b9d790-0e9b-4961-9323-3878085c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Alejandro Escriba</dc:creator>
  <keywords/>
  <lastModifiedBy>Garcia Piqueres, Gema</lastModifiedBy>
  <revision>4</revision>
  <lastPrinted>2016-10-20T19:03:00.0000000Z</lastPrinted>
  <dcterms:created xsi:type="dcterms:W3CDTF">2025-10-27T18:36:00.0000000Z</dcterms:created>
  <dcterms:modified xsi:type="dcterms:W3CDTF">2025-11-18T21:39:15.8855254Z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0x010100219BB0DC141EA546BEA90AA9832A2BCB</vt:lpwstr>
  </property>
  <property fmtid="{D5CDD505-2E9C-101B-9397-08002B2CF9AE}" pid="3" name="GrammarlyDocumentId">
    <vt:lpwstr>53a79d47-5118-4d0e-b848-e9022d890cd6</vt:lpwstr>
  </property>
</Properties>
</file>