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58ED" w14:textId="77777777" w:rsidR="005B3926" w:rsidRPr="00044F8C" w:rsidRDefault="005B3926" w:rsidP="006C3D9F">
      <w:pPr>
        <w:rPr>
          <w:b/>
          <w:sz w:val="28"/>
          <w:szCs w:val="28"/>
        </w:rPr>
      </w:pPr>
    </w:p>
    <w:p w14:paraId="51675DE1" w14:textId="566D8077" w:rsidR="005B3926" w:rsidRPr="003E0343" w:rsidRDefault="005C176A" w:rsidP="005B3926">
      <w:pPr>
        <w:jc w:val="center"/>
        <w:rPr>
          <w:sz w:val="28"/>
          <w:szCs w:val="28"/>
        </w:rPr>
      </w:pPr>
      <w:r w:rsidRPr="003E0343">
        <w:rPr>
          <w:sz w:val="28"/>
          <w:szCs w:val="28"/>
        </w:rPr>
        <w:t>XX</w:t>
      </w:r>
      <w:r w:rsidR="000A38BE" w:rsidRPr="003E0343">
        <w:rPr>
          <w:sz w:val="28"/>
          <w:szCs w:val="28"/>
        </w:rPr>
        <w:t>X</w:t>
      </w:r>
      <w:r w:rsidR="009C54A2" w:rsidRPr="003E0343">
        <w:rPr>
          <w:sz w:val="28"/>
          <w:szCs w:val="28"/>
        </w:rPr>
        <w:t>V</w:t>
      </w:r>
      <w:r w:rsidR="005B3926" w:rsidRPr="003E0343">
        <w:rPr>
          <w:sz w:val="28"/>
          <w:szCs w:val="28"/>
        </w:rPr>
        <w:t xml:space="preserve"> CONGRESO </w:t>
      </w:r>
      <w:r w:rsidR="00066593" w:rsidRPr="003E0343">
        <w:rPr>
          <w:sz w:val="28"/>
          <w:szCs w:val="28"/>
        </w:rPr>
        <w:t xml:space="preserve">INTERNACIONAL </w:t>
      </w:r>
      <w:r w:rsidR="005B3926" w:rsidRPr="003E0343">
        <w:rPr>
          <w:sz w:val="28"/>
          <w:szCs w:val="28"/>
        </w:rPr>
        <w:t>DE ACEDE</w:t>
      </w:r>
    </w:p>
    <w:p w14:paraId="05895C28" w14:textId="57D3A778" w:rsidR="005B3926" w:rsidRPr="00066593" w:rsidRDefault="005C176A" w:rsidP="005B3926">
      <w:pPr>
        <w:jc w:val="center"/>
        <w:rPr>
          <w:sz w:val="28"/>
          <w:szCs w:val="28"/>
        </w:rPr>
      </w:pPr>
      <w:r w:rsidRPr="00066593">
        <w:rPr>
          <w:sz w:val="28"/>
          <w:szCs w:val="28"/>
        </w:rPr>
        <w:t>XX</w:t>
      </w:r>
      <w:r w:rsidR="000A38BE" w:rsidRPr="00066593">
        <w:rPr>
          <w:sz w:val="28"/>
          <w:szCs w:val="28"/>
        </w:rPr>
        <w:t>X</w:t>
      </w:r>
      <w:r w:rsidR="009C54A2" w:rsidRPr="00066593">
        <w:rPr>
          <w:sz w:val="28"/>
          <w:szCs w:val="28"/>
        </w:rPr>
        <w:t>V</w:t>
      </w:r>
      <w:r w:rsidR="005B3926" w:rsidRPr="00066593">
        <w:rPr>
          <w:sz w:val="28"/>
          <w:szCs w:val="28"/>
        </w:rPr>
        <w:t xml:space="preserve"> ACEDE </w:t>
      </w:r>
      <w:r w:rsidR="00066593">
        <w:rPr>
          <w:sz w:val="28"/>
          <w:szCs w:val="28"/>
        </w:rPr>
        <w:t xml:space="preserve">INTERNATIONAL </w:t>
      </w:r>
      <w:r w:rsidR="005B3926" w:rsidRPr="00066593">
        <w:rPr>
          <w:sz w:val="28"/>
          <w:szCs w:val="28"/>
        </w:rPr>
        <w:t>CONFERENCE</w:t>
      </w:r>
    </w:p>
    <w:p w14:paraId="01A10EBA" w14:textId="3DC8EB14" w:rsidR="005B3926" w:rsidRPr="00066593" w:rsidRDefault="00C55089" w:rsidP="005B3926">
      <w:pPr>
        <w:jc w:val="center"/>
        <w:rPr>
          <w:sz w:val="28"/>
          <w:szCs w:val="28"/>
        </w:rPr>
      </w:pPr>
      <w:r w:rsidRPr="00066593">
        <w:rPr>
          <w:sz w:val="28"/>
          <w:szCs w:val="28"/>
        </w:rPr>
        <w:t>1</w:t>
      </w:r>
      <w:r w:rsidR="00C86FDD" w:rsidRPr="00066593">
        <w:rPr>
          <w:sz w:val="28"/>
          <w:szCs w:val="28"/>
        </w:rPr>
        <w:t>4</w:t>
      </w:r>
      <w:r w:rsidR="00B918BB" w:rsidRPr="00066593">
        <w:rPr>
          <w:sz w:val="28"/>
          <w:szCs w:val="28"/>
        </w:rPr>
        <w:t>-</w:t>
      </w:r>
      <w:r w:rsidRPr="00066593">
        <w:rPr>
          <w:sz w:val="28"/>
          <w:szCs w:val="28"/>
        </w:rPr>
        <w:t>1</w:t>
      </w:r>
      <w:r w:rsidR="00C86FDD" w:rsidRPr="00066593">
        <w:rPr>
          <w:sz w:val="28"/>
          <w:szCs w:val="28"/>
        </w:rPr>
        <w:t>6</w:t>
      </w:r>
      <w:r w:rsidR="005C176A" w:rsidRPr="00066593">
        <w:rPr>
          <w:sz w:val="28"/>
          <w:szCs w:val="28"/>
        </w:rPr>
        <w:t xml:space="preserve"> </w:t>
      </w:r>
      <w:r w:rsidR="005B3926" w:rsidRPr="00066593">
        <w:rPr>
          <w:sz w:val="28"/>
          <w:szCs w:val="28"/>
        </w:rPr>
        <w:t>JUNIO-JUNE</w:t>
      </w:r>
      <w:r w:rsidR="005C176A" w:rsidRPr="00066593">
        <w:rPr>
          <w:sz w:val="28"/>
          <w:szCs w:val="28"/>
        </w:rPr>
        <w:t xml:space="preserve"> 202</w:t>
      </w:r>
      <w:r w:rsidR="003E0343">
        <w:rPr>
          <w:sz w:val="28"/>
          <w:szCs w:val="28"/>
        </w:rPr>
        <w:t>6</w:t>
      </w:r>
      <w:r w:rsidR="005B3926" w:rsidRPr="00066593">
        <w:rPr>
          <w:sz w:val="28"/>
          <w:szCs w:val="28"/>
        </w:rPr>
        <w:t xml:space="preserve">, </w:t>
      </w:r>
      <w:r w:rsidR="00C86FDD" w:rsidRPr="00066593">
        <w:rPr>
          <w:sz w:val="28"/>
          <w:szCs w:val="28"/>
        </w:rPr>
        <w:t>SANTANDER</w:t>
      </w:r>
    </w:p>
    <w:p w14:paraId="5638763B" w14:textId="77777777" w:rsidR="001B0363" w:rsidRDefault="001B0363" w:rsidP="005B3926">
      <w:pPr>
        <w:jc w:val="center"/>
        <w:rPr>
          <w:sz w:val="28"/>
          <w:szCs w:val="28"/>
        </w:rPr>
      </w:pPr>
    </w:p>
    <w:p w14:paraId="1ABE9EC9" w14:textId="2C3DB43E" w:rsidR="005B3926" w:rsidRPr="001B0363" w:rsidRDefault="001B0363" w:rsidP="005B3926">
      <w:pPr>
        <w:jc w:val="center"/>
        <w:rPr>
          <w:b/>
          <w:bCs/>
          <w:sz w:val="28"/>
          <w:szCs w:val="28"/>
        </w:rPr>
      </w:pPr>
      <w:r w:rsidRPr="001B0363">
        <w:rPr>
          <w:b/>
          <w:bCs/>
          <w:sz w:val="28"/>
          <w:szCs w:val="28"/>
        </w:rPr>
        <w:t>RESUMEN EXTENDIDO</w:t>
      </w:r>
    </w:p>
    <w:p w14:paraId="49B74FE5" w14:textId="77777777" w:rsidR="00F033BF" w:rsidRPr="003E0343" w:rsidRDefault="00B259C6" w:rsidP="00C86FDD">
      <w:pPr>
        <w:jc w:val="center"/>
        <w:rPr>
          <w:b/>
          <w:sz w:val="28"/>
          <w:szCs w:val="32"/>
        </w:rPr>
      </w:pPr>
      <w:r w:rsidRPr="003E0343" w:rsidDel="008A08FD">
        <w:rPr>
          <w:b/>
          <w:sz w:val="28"/>
          <w:szCs w:val="32"/>
        </w:rPr>
        <w:t>EXTENDEND ABSTRACT</w:t>
      </w:r>
    </w:p>
    <w:p w14:paraId="14B72D5B" w14:textId="7B3F6DE9" w:rsidR="001B0363" w:rsidRPr="003E0343" w:rsidRDefault="001B0363" w:rsidP="00C86FDD">
      <w:pPr>
        <w:jc w:val="center"/>
        <w:rPr>
          <w:b/>
          <w:sz w:val="28"/>
          <w:szCs w:val="32"/>
        </w:rPr>
      </w:pPr>
      <w:r w:rsidRPr="003E0343">
        <w:rPr>
          <w:b/>
          <w:sz w:val="28"/>
          <w:szCs w:val="32"/>
        </w:rPr>
        <w:t xml:space="preserve">(1000 a 2000 </w:t>
      </w:r>
      <w:r w:rsidR="001B2C7D" w:rsidRPr="003E0343">
        <w:rPr>
          <w:b/>
          <w:sz w:val="28"/>
          <w:szCs w:val="32"/>
        </w:rPr>
        <w:t>PALABRAS</w:t>
      </w:r>
      <w:r w:rsidRPr="003E0343">
        <w:rPr>
          <w:b/>
          <w:sz w:val="28"/>
          <w:szCs w:val="32"/>
        </w:rPr>
        <w:t xml:space="preserve">, </w:t>
      </w:r>
      <w:proofErr w:type="spellStart"/>
      <w:r w:rsidRPr="003E0343">
        <w:rPr>
          <w:b/>
          <w:sz w:val="28"/>
          <w:szCs w:val="32"/>
        </w:rPr>
        <w:t>excluídas</w:t>
      </w:r>
      <w:proofErr w:type="spellEnd"/>
      <w:r w:rsidRPr="003E0343">
        <w:rPr>
          <w:b/>
          <w:sz w:val="28"/>
          <w:szCs w:val="32"/>
        </w:rPr>
        <w:t xml:space="preserve"> tablas y referencias)</w:t>
      </w:r>
    </w:p>
    <w:p w14:paraId="1DDE34C1" w14:textId="17D38260" w:rsidR="00B259C6" w:rsidRPr="00C86FDD" w:rsidDel="008A08FD" w:rsidRDefault="00B259C6" w:rsidP="00C86FDD">
      <w:pPr>
        <w:jc w:val="center"/>
        <w:rPr>
          <w:b/>
          <w:sz w:val="28"/>
          <w:szCs w:val="32"/>
          <w:lang w:val="en-US"/>
        </w:rPr>
      </w:pPr>
      <w:r w:rsidRPr="00C86FDD" w:rsidDel="008A08FD">
        <w:rPr>
          <w:b/>
          <w:sz w:val="28"/>
          <w:szCs w:val="32"/>
          <w:lang w:val="en-US"/>
        </w:rPr>
        <w:t>(1000 to 2000 WORDS, excluding tables and reference</w:t>
      </w:r>
      <w:r w:rsidR="008A1FE2" w:rsidRPr="00C86FDD" w:rsidDel="008A08FD">
        <w:rPr>
          <w:b/>
          <w:sz w:val="28"/>
          <w:szCs w:val="32"/>
          <w:lang w:val="en-US"/>
        </w:rPr>
        <w:t>s</w:t>
      </w:r>
      <w:r w:rsidRPr="00C86FDD" w:rsidDel="008A08FD">
        <w:rPr>
          <w:b/>
          <w:sz w:val="28"/>
          <w:szCs w:val="32"/>
          <w:lang w:val="en-US"/>
        </w:rPr>
        <w:t>)</w:t>
      </w:r>
    </w:p>
    <w:p w14:paraId="709A83C6" w14:textId="77777777" w:rsidR="009C31D7" w:rsidRPr="002A6E5A" w:rsidRDefault="009C31D7" w:rsidP="009C31D7">
      <w:pPr>
        <w:jc w:val="center"/>
        <w:rPr>
          <w:sz w:val="28"/>
          <w:szCs w:val="28"/>
          <w:lang w:val="en-US"/>
        </w:rPr>
      </w:pPr>
    </w:p>
    <w:p w14:paraId="125859CF" w14:textId="77777777" w:rsidR="00ED097F" w:rsidRDefault="00ED097F" w:rsidP="00666BC0">
      <w:pPr>
        <w:jc w:val="center"/>
        <w:rPr>
          <w:b/>
          <w:sz w:val="28"/>
          <w:szCs w:val="28"/>
          <w:lang w:val="en-US"/>
        </w:rPr>
      </w:pPr>
      <w:bookmarkStart w:id="0" w:name="_Hlk155329570"/>
    </w:p>
    <w:p w14:paraId="53B22E65" w14:textId="6436BCA8" w:rsidR="00ED097F" w:rsidRPr="003E0343" w:rsidRDefault="00B54F08" w:rsidP="66154B38">
      <w:pPr>
        <w:rPr>
          <w:b/>
          <w:bCs/>
        </w:rPr>
      </w:pPr>
      <w:r w:rsidRPr="003E0343">
        <w:rPr>
          <w:b/>
          <w:bCs/>
        </w:rPr>
        <w:t>Autor</w:t>
      </w:r>
      <w:r w:rsidR="001B54F6" w:rsidRPr="003E0343">
        <w:rPr>
          <w:b/>
          <w:bCs/>
        </w:rPr>
        <w:t>(es)</w:t>
      </w:r>
      <w:r w:rsidR="001B0363" w:rsidRPr="003E0343">
        <w:rPr>
          <w:b/>
          <w:bCs/>
        </w:rPr>
        <w:t>/</w:t>
      </w:r>
      <w:r w:rsidR="2205466C" w:rsidRPr="003E0343">
        <w:rPr>
          <w:b/>
          <w:bCs/>
        </w:rPr>
        <w:t xml:space="preserve"> </w:t>
      </w:r>
      <w:proofErr w:type="spellStart"/>
      <w:r w:rsidR="001B0363" w:rsidRPr="003E0343">
        <w:rPr>
          <w:b/>
          <w:bCs/>
        </w:rPr>
        <w:t>Author</w:t>
      </w:r>
      <w:proofErr w:type="spellEnd"/>
      <w:r w:rsidR="001B0363" w:rsidRPr="003E0343">
        <w:rPr>
          <w:b/>
          <w:bCs/>
        </w:rPr>
        <w:t>(s)</w:t>
      </w:r>
    </w:p>
    <w:bookmarkEnd w:id="0"/>
    <w:p w14:paraId="63A83219" w14:textId="77777777" w:rsidR="008A08FD" w:rsidRPr="003E0343" w:rsidRDefault="008A08FD" w:rsidP="00666BC0">
      <w:pPr>
        <w:jc w:val="center"/>
        <w:rPr>
          <w:szCs w:val="28"/>
        </w:rPr>
      </w:pPr>
    </w:p>
    <w:p w14:paraId="11B21E33" w14:textId="70853B75" w:rsidR="009C31D7" w:rsidRPr="003E0343" w:rsidRDefault="001B0363" w:rsidP="66154B38">
      <w:pPr>
        <w:rPr>
          <w:b/>
          <w:bCs/>
        </w:rPr>
      </w:pPr>
      <w:r w:rsidRPr="003E0343">
        <w:rPr>
          <w:b/>
          <w:bCs/>
        </w:rPr>
        <w:t>Título/</w:t>
      </w:r>
      <w:r w:rsidR="5E7BF5B8" w:rsidRPr="003E0343">
        <w:rPr>
          <w:b/>
          <w:bCs/>
        </w:rPr>
        <w:t xml:space="preserve"> </w:t>
      </w:r>
      <w:proofErr w:type="spellStart"/>
      <w:r w:rsidR="00ED097F" w:rsidRPr="003E0343">
        <w:rPr>
          <w:b/>
          <w:bCs/>
        </w:rPr>
        <w:t>Title</w:t>
      </w:r>
      <w:proofErr w:type="spellEnd"/>
    </w:p>
    <w:p w14:paraId="29BC3902" w14:textId="77777777" w:rsidR="00ED097F" w:rsidRPr="003E0343" w:rsidRDefault="00ED097F" w:rsidP="00C86FDD">
      <w:pPr>
        <w:rPr>
          <w:szCs w:val="28"/>
        </w:rPr>
      </w:pPr>
    </w:p>
    <w:p w14:paraId="39183F9A" w14:textId="77777777" w:rsidR="00ED097F" w:rsidRPr="003E0343" w:rsidRDefault="00ED097F" w:rsidP="002A6E5A">
      <w:pPr>
        <w:rPr>
          <w:b/>
        </w:rPr>
      </w:pPr>
    </w:p>
    <w:p w14:paraId="793D4352" w14:textId="0EF25A39" w:rsidR="002A6E5A" w:rsidRPr="003E0343" w:rsidRDefault="001B0363" w:rsidP="66154B38">
      <w:pPr>
        <w:rPr>
          <w:b/>
          <w:bCs/>
        </w:rPr>
      </w:pPr>
      <w:r w:rsidRPr="003E0343">
        <w:rPr>
          <w:b/>
          <w:bCs/>
        </w:rPr>
        <w:t xml:space="preserve">Palabras clave (3 a </w:t>
      </w:r>
      <w:proofErr w:type="gramStart"/>
      <w:r w:rsidRPr="003E0343">
        <w:rPr>
          <w:b/>
          <w:bCs/>
        </w:rPr>
        <w:t>6)/</w:t>
      </w:r>
      <w:proofErr w:type="gramEnd"/>
      <w:r w:rsidR="7AFA88AF" w:rsidRPr="003E0343">
        <w:rPr>
          <w:b/>
          <w:bCs/>
        </w:rPr>
        <w:t xml:space="preserve"> </w:t>
      </w:r>
      <w:proofErr w:type="spellStart"/>
      <w:r w:rsidR="002A6E5A" w:rsidRPr="003E0343">
        <w:rPr>
          <w:b/>
          <w:bCs/>
        </w:rPr>
        <w:t>Keywords</w:t>
      </w:r>
      <w:proofErr w:type="spellEnd"/>
      <w:r w:rsidR="002A6E5A" w:rsidRPr="003E0343">
        <w:rPr>
          <w:b/>
          <w:bCs/>
        </w:rPr>
        <w:t xml:space="preserve"> (3 </w:t>
      </w:r>
      <w:proofErr w:type="spellStart"/>
      <w:r w:rsidR="002A6E5A" w:rsidRPr="003E0343">
        <w:rPr>
          <w:b/>
          <w:bCs/>
        </w:rPr>
        <w:t>to</w:t>
      </w:r>
      <w:proofErr w:type="spellEnd"/>
      <w:r w:rsidR="002A6E5A" w:rsidRPr="003E0343">
        <w:rPr>
          <w:b/>
          <w:bCs/>
        </w:rPr>
        <w:t xml:space="preserve"> 6):</w:t>
      </w:r>
    </w:p>
    <w:p w14:paraId="04F7C40A" w14:textId="77777777" w:rsidR="00ED097F" w:rsidRPr="003E0343" w:rsidRDefault="00ED097F" w:rsidP="002A6E5A">
      <w:pPr>
        <w:rPr>
          <w:b/>
        </w:rPr>
      </w:pPr>
    </w:p>
    <w:p w14:paraId="165CB6A6" w14:textId="77777777" w:rsidR="00ED097F" w:rsidRPr="003E0343" w:rsidRDefault="00ED097F" w:rsidP="002A6E5A">
      <w:pPr>
        <w:rPr>
          <w:b/>
        </w:rPr>
      </w:pPr>
    </w:p>
    <w:p w14:paraId="74B74B9E" w14:textId="00DBE4D9" w:rsidR="00ED097F" w:rsidRPr="002A6E5A" w:rsidRDefault="001B0363" w:rsidP="66154B38">
      <w:pPr>
        <w:rPr>
          <w:b/>
          <w:bCs/>
          <w:lang w:val="pt-BR"/>
        </w:rPr>
      </w:pPr>
      <w:proofErr w:type="spellStart"/>
      <w:r w:rsidRPr="06C1BA7A">
        <w:rPr>
          <w:b/>
          <w:bCs/>
          <w:lang w:val="pt-BR"/>
        </w:rPr>
        <w:t>Seleccionar</w:t>
      </w:r>
      <w:proofErr w:type="spellEnd"/>
      <w:r w:rsidRPr="06C1BA7A">
        <w:rPr>
          <w:b/>
          <w:bCs/>
          <w:lang w:val="pt-BR"/>
        </w:rPr>
        <w:t xml:space="preserve"> </w:t>
      </w:r>
      <w:r w:rsidR="00712FBE" w:rsidRPr="06C1BA7A">
        <w:rPr>
          <w:b/>
          <w:bCs/>
          <w:lang w:val="pt-BR"/>
        </w:rPr>
        <w:t>área temática</w:t>
      </w:r>
      <w:r w:rsidR="116919C0" w:rsidRPr="06C1BA7A">
        <w:rPr>
          <w:b/>
          <w:bCs/>
          <w:lang w:val="pt-BR"/>
        </w:rPr>
        <w:t>:</w:t>
      </w:r>
      <w:r w:rsidR="00712FBE" w:rsidRPr="06C1BA7A">
        <w:rPr>
          <w:b/>
          <w:bCs/>
          <w:lang w:val="pt-BR"/>
        </w:rPr>
        <w:t xml:space="preserve"> [Ver lista </w:t>
      </w:r>
      <w:hyperlink r:id="rId10">
        <w:r w:rsidR="00712FBE" w:rsidRPr="06C1BA7A">
          <w:rPr>
            <w:rStyle w:val="Hipervnculo"/>
            <w:b/>
            <w:bCs/>
            <w:lang w:val="pt-BR"/>
          </w:rPr>
          <w:t>aqui</w:t>
        </w:r>
      </w:hyperlink>
      <w:r w:rsidR="00753E57" w:rsidRPr="06C1BA7A">
        <w:rPr>
          <w:b/>
          <w:bCs/>
          <w:lang w:val="pt-BR"/>
        </w:rPr>
        <w:t>]/</w:t>
      </w:r>
      <w:r w:rsidR="3BA34F33" w:rsidRPr="06C1BA7A">
        <w:rPr>
          <w:b/>
          <w:bCs/>
          <w:lang w:val="pt-BR"/>
        </w:rPr>
        <w:t xml:space="preserve"> </w:t>
      </w:r>
      <w:proofErr w:type="spellStart"/>
      <w:r w:rsidR="00ED097F" w:rsidRPr="06C1BA7A">
        <w:rPr>
          <w:b/>
          <w:bCs/>
          <w:lang w:val="pt-BR"/>
        </w:rPr>
        <w:t>Select</w:t>
      </w:r>
      <w:proofErr w:type="spellEnd"/>
      <w:r w:rsidR="00ED097F" w:rsidRPr="06C1BA7A">
        <w:rPr>
          <w:b/>
          <w:bCs/>
          <w:lang w:val="pt-BR"/>
        </w:rPr>
        <w:t xml:space="preserve"> </w:t>
      </w:r>
      <w:proofErr w:type="spellStart"/>
      <w:r w:rsidR="00ED097F" w:rsidRPr="06C1BA7A">
        <w:rPr>
          <w:b/>
          <w:bCs/>
          <w:lang w:val="pt-BR"/>
        </w:rPr>
        <w:t>thematic</w:t>
      </w:r>
      <w:proofErr w:type="spellEnd"/>
      <w:r w:rsidR="00ED097F" w:rsidRPr="06C1BA7A">
        <w:rPr>
          <w:b/>
          <w:bCs/>
          <w:lang w:val="pt-BR"/>
        </w:rPr>
        <w:t xml:space="preserve"> </w:t>
      </w:r>
      <w:proofErr w:type="spellStart"/>
      <w:r w:rsidR="00ED097F" w:rsidRPr="06C1BA7A">
        <w:rPr>
          <w:b/>
          <w:bCs/>
          <w:lang w:val="pt-BR"/>
        </w:rPr>
        <w:t>area</w:t>
      </w:r>
      <w:proofErr w:type="spellEnd"/>
      <w:r w:rsidR="00ED097F" w:rsidRPr="06C1BA7A">
        <w:rPr>
          <w:b/>
          <w:bCs/>
          <w:lang w:val="pt-BR"/>
        </w:rPr>
        <w:t>: [</w:t>
      </w:r>
      <w:proofErr w:type="spellStart"/>
      <w:r w:rsidR="00ED097F" w:rsidRPr="06C1BA7A">
        <w:rPr>
          <w:b/>
          <w:bCs/>
          <w:lang w:val="pt-BR"/>
        </w:rPr>
        <w:t>View</w:t>
      </w:r>
      <w:proofErr w:type="spellEnd"/>
      <w:r w:rsidR="00ED097F" w:rsidRPr="06C1BA7A">
        <w:rPr>
          <w:b/>
          <w:bCs/>
          <w:lang w:val="pt-BR"/>
        </w:rPr>
        <w:t xml:space="preserve"> </w:t>
      </w:r>
      <w:proofErr w:type="spellStart"/>
      <w:r w:rsidR="00ED097F" w:rsidRPr="06C1BA7A">
        <w:rPr>
          <w:b/>
          <w:bCs/>
          <w:lang w:val="pt-BR"/>
        </w:rPr>
        <w:t>list</w:t>
      </w:r>
      <w:proofErr w:type="spellEnd"/>
      <w:r w:rsidR="00ED097F" w:rsidRPr="06C1BA7A">
        <w:rPr>
          <w:b/>
          <w:bCs/>
          <w:lang w:val="pt-BR"/>
        </w:rPr>
        <w:t xml:space="preserve"> </w:t>
      </w:r>
      <w:hyperlink r:id="rId11">
        <w:proofErr w:type="spellStart"/>
        <w:r w:rsidR="00ED097F" w:rsidRPr="06C1BA7A">
          <w:rPr>
            <w:rStyle w:val="Hipervnculo"/>
            <w:b/>
            <w:bCs/>
            <w:lang w:val="pt-BR"/>
          </w:rPr>
          <w:t>here</w:t>
        </w:r>
        <w:proofErr w:type="spellEnd"/>
      </w:hyperlink>
      <w:r w:rsidR="00ED097F" w:rsidRPr="06C1BA7A">
        <w:rPr>
          <w:b/>
          <w:bCs/>
          <w:lang w:val="pt-BR"/>
        </w:rPr>
        <w:t>]</w:t>
      </w:r>
    </w:p>
    <w:p w14:paraId="3E4C94DA" w14:textId="77777777" w:rsidR="00E82EF6" w:rsidRPr="003E0343" w:rsidRDefault="00E82EF6" w:rsidP="009C31D7">
      <w:pPr>
        <w:jc w:val="center"/>
        <w:rPr>
          <w:szCs w:val="28"/>
        </w:rPr>
      </w:pPr>
    </w:p>
    <w:p w14:paraId="17784E9C" w14:textId="77777777" w:rsidR="00ED097F" w:rsidRPr="003E0343" w:rsidRDefault="00ED097F" w:rsidP="009C31D7">
      <w:pPr>
        <w:jc w:val="center"/>
        <w:rPr>
          <w:szCs w:val="28"/>
        </w:rPr>
      </w:pPr>
    </w:p>
    <w:p w14:paraId="0F0C7F07" w14:textId="77777777" w:rsidR="00ED097F" w:rsidRPr="003E0343" w:rsidRDefault="00ED097F" w:rsidP="009C31D7">
      <w:pPr>
        <w:jc w:val="center"/>
        <w:rPr>
          <w:szCs w:val="28"/>
        </w:rPr>
      </w:pPr>
    </w:p>
    <w:p w14:paraId="67E9D6E2" w14:textId="77777777" w:rsidR="00ED097F" w:rsidRPr="003E0343" w:rsidRDefault="00ED097F" w:rsidP="009C31D7">
      <w:pPr>
        <w:jc w:val="center"/>
        <w:rPr>
          <w:szCs w:val="28"/>
        </w:rPr>
      </w:pPr>
    </w:p>
    <w:p w14:paraId="5CC8799A" w14:textId="77777777" w:rsidR="002A6E5A" w:rsidRPr="003E0343" w:rsidRDefault="002A6E5A" w:rsidP="00FC1864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bookmarkStart w:id="1" w:name="_Hlk155330049"/>
    </w:p>
    <w:p w14:paraId="11EDF67E" w14:textId="04220154" w:rsidR="00FC1864" w:rsidRPr="003E0343" w:rsidRDefault="00753E57" w:rsidP="66154B38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3E0343">
        <w:rPr>
          <w:b/>
          <w:bCs/>
          <w:i/>
          <w:iCs/>
        </w:rPr>
        <w:t>Objetivo/</w:t>
      </w:r>
      <w:r w:rsidR="6EDA24AB" w:rsidRPr="003E0343">
        <w:rPr>
          <w:b/>
          <w:bCs/>
          <w:i/>
          <w:iCs/>
        </w:rPr>
        <w:t xml:space="preserve"> </w:t>
      </w:r>
      <w:proofErr w:type="spellStart"/>
      <w:r w:rsidR="00FC1864" w:rsidRPr="003E0343">
        <w:rPr>
          <w:b/>
          <w:bCs/>
          <w:i/>
          <w:iCs/>
        </w:rPr>
        <w:t>Purpose</w:t>
      </w:r>
      <w:proofErr w:type="spellEnd"/>
      <w:r w:rsidR="001D79EA" w:rsidRPr="003E0343">
        <w:rPr>
          <w:b/>
          <w:bCs/>
          <w:i/>
          <w:iCs/>
        </w:rPr>
        <w:t xml:space="preserve">  </w:t>
      </w:r>
    </w:p>
    <w:p w14:paraId="711608AD" w14:textId="6FCA6CAA" w:rsidR="00FC1864" w:rsidRPr="003E0343" w:rsidRDefault="00FC1864" w:rsidP="00FC1864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</w:pPr>
    </w:p>
    <w:p w14:paraId="7557CAEF" w14:textId="0C2FD9BF" w:rsidR="00FC1864" w:rsidRPr="003E0343" w:rsidRDefault="00FC1864" w:rsidP="00FC1864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</w:pPr>
    </w:p>
    <w:p w14:paraId="37D2215A" w14:textId="1BCB91F2" w:rsidR="001D79EA" w:rsidRPr="003E0343" w:rsidRDefault="008F4030" w:rsidP="66154B38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3E0343">
        <w:rPr>
          <w:b/>
          <w:bCs/>
          <w:i/>
          <w:iCs/>
        </w:rPr>
        <w:t>Marco teórico/</w:t>
      </w:r>
      <w:r w:rsidR="747A05FA" w:rsidRPr="003E0343">
        <w:rPr>
          <w:b/>
          <w:bCs/>
          <w:i/>
          <w:iCs/>
        </w:rPr>
        <w:t xml:space="preserve"> </w:t>
      </w:r>
      <w:proofErr w:type="spellStart"/>
      <w:r w:rsidR="00FC1864" w:rsidRPr="003E0343">
        <w:rPr>
          <w:b/>
          <w:bCs/>
          <w:i/>
          <w:iCs/>
        </w:rPr>
        <w:t>Theoretical</w:t>
      </w:r>
      <w:proofErr w:type="spellEnd"/>
      <w:r w:rsidR="00FC1864" w:rsidRPr="003E0343">
        <w:rPr>
          <w:b/>
          <w:bCs/>
          <w:i/>
          <w:iCs/>
        </w:rPr>
        <w:t xml:space="preserve"> </w:t>
      </w:r>
      <w:proofErr w:type="spellStart"/>
      <w:r w:rsidR="00FC1864" w:rsidRPr="003E0343">
        <w:rPr>
          <w:b/>
          <w:bCs/>
          <w:i/>
          <w:iCs/>
        </w:rPr>
        <w:t>Background</w:t>
      </w:r>
      <w:proofErr w:type="spellEnd"/>
    </w:p>
    <w:p w14:paraId="13565064" w14:textId="77777777" w:rsidR="00FC1864" w:rsidRPr="003E0343" w:rsidRDefault="00FC1864" w:rsidP="00FC1864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</w:pPr>
    </w:p>
    <w:p w14:paraId="6385BCD5" w14:textId="77777777" w:rsidR="00FC1864" w:rsidRPr="003E0343" w:rsidRDefault="00FC1864" w:rsidP="00FC1864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</w:pPr>
    </w:p>
    <w:p w14:paraId="1CAA2AEC" w14:textId="416CB147" w:rsidR="001D79EA" w:rsidRPr="002A6E5A" w:rsidRDefault="00E81572" w:rsidP="06C1BA7A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6C1BA7A">
        <w:rPr>
          <w:b/>
          <w:bCs/>
          <w:i/>
          <w:iCs/>
        </w:rPr>
        <w:t>Diseño/</w:t>
      </w:r>
      <w:r w:rsidR="56A5337E" w:rsidRPr="06C1BA7A">
        <w:rPr>
          <w:b/>
          <w:bCs/>
          <w:i/>
          <w:iCs/>
        </w:rPr>
        <w:t xml:space="preserve"> </w:t>
      </w:r>
      <w:r w:rsidR="0D9DBD68" w:rsidRPr="06C1BA7A">
        <w:rPr>
          <w:b/>
          <w:bCs/>
          <w:i/>
          <w:iCs/>
        </w:rPr>
        <w:t>M</w:t>
      </w:r>
      <w:r w:rsidRPr="06C1BA7A">
        <w:rPr>
          <w:b/>
          <w:bCs/>
          <w:i/>
          <w:iCs/>
        </w:rPr>
        <w:t>etodología</w:t>
      </w:r>
      <w:r w:rsidR="68448A33" w:rsidRPr="06C1BA7A">
        <w:rPr>
          <w:b/>
          <w:bCs/>
          <w:i/>
          <w:iCs/>
        </w:rPr>
        <w:t>/</w:t>
      </w:r>
      <w:r w:rsidR="50162380" w:rsidRPr="06C1BA7A">
        <w:rPr>
          <w:b/>
          <w:bCs/>
          <w:i/>
          <w:iCs/>
        </w:rPr>
        <w:t xml:space="preserve"> </w:t>
      </w:r>
      <w:r w:rsidR="0A5ABC5D" w:rsidRPr="06C1BA7A">
        <w:rPr>
          <w:b/>
          <w:bCs/>
          <w:i/>
          <w:iCs/>
        </w:rPr>
        <w:t>E</w:t>
      </w:r>
      <w:r w:rsidRPr="06C1BA7A">
        <w:rPr>
          <w:b/>
          <w:bCs/>
          <w:i/>
          <w:iCs/>
        </w:rPr>
        <w:t>nfoque/</w:t>
      </w:r>
      <w:r w:rsidR="52E9EC22" w:rsidRPr="06C1BA7A">
        <w:rPr>
          <w:b/>
          <w:bCs/>
          <w:i/>
          <w:iCs/>
        </w:rPr>
        <w:t xml:space="preserve"> </w:t>
      </w:r>
      <w:r w:rsidR="00FC1864" w:rsidRPr="06C1BA7A">
        <w:rPr>
          <w:b/>
          <w:bCs/>
          <w:i/>
          <w:iCs/>
        </w:rPr>
        <w:t>Design/</w:t>
      </w:r>
      <w:r w:rsidR="61EDAB8C" w:rsidRPr="06C1BA7A">
        <w:rPr>
          <w:b/>
          <w:bCs/>
          <w:i/>
          <w:iCs/>
        </w:rPr>
        <w:t xml:space="preserve"> </w:t>
      </w:r>
      <w:proofErr w:type="spellStart"/>
      <w:r w:rsidR="0D853284" w:rsidRPr="06C1BA7A">
        <w:rPr>
          <w:b/>
          <w:bCs/>
          <w:i/>
          <w:iCs/>
        </w:rPr>
        <w:t>M</w:t>
      </w:r>
      <w:r w:rsidR="00FC1864" w:rsidRPr="06C1BA7A">
        <w:rPr>
          <w:b/>
          <w:bCs/>
          <w:i/>
          <w:iCs/>
        </w:rPr>
        <w:t>ethodology</w:t>
      </w:r>
      <w:proofErr w:type="spellEnd"/>
      <w:r w:rsidR="00FC1864" w:rsidRPr="06C1BA7A">
        <w:rPr>
          <w:b/>
          <w:bCs/>
          <w:i/>
          <w:iCs/>
        </w:rPr>
        <w:t>/</w:t>
      </w:r>
      <w:proofErr w:type="spellStart"/>
      <w:r w:rsidR="3DCBC94A" w:rsidRPr="06C1BA7A">
        <w:rPr>
          <w:b/>
          <w:bCs/>
          <w:i/>
          <w:iCs/>
        </w:rPr>
        <w:t>A</w:t>
      </w:r>
      <w:r w:rsidR="00FC1864" w:rsidRPr="06C1BA7A">
        <w:rPr>
          <w:b/>
          <w:bCs/>
          <w:i/>
          <w:iCs/>
        </w:rPr>
        <w:t>pproach</w:t>
      </w:r>
      <w:proofErr w:type="spellEnd"/>
      <w:r w:rsidR="001D79EA" w:rsidRPr="06C1BA7A">
        <w:rPr>
          <w:b/>
          <w:bCs/>
          <w:i/>
          <w:iCs/>
        </w:rPr>
        <w:t xml:space="preserve"> </w:t>
      </w:r>
    </w:p>
    <w:p w14:paraId="473D56A8" w14:textId="77777777" w:rsidR="002A6E5A" w:rsidRPr="003E0343" w:rsidRDefault="002A6E5A" w:rsidP="00FC1864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</w:pPr>
    </w:p>
    <w:p w14:paraId="589A74FB" w14:textId="77777777" w:rsidR="002A6E5A" w:rsidRPr="003E0343" w:rsidRDefault="002A6E5A" w:rsidP="00FC1864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</w:pPr>
    </w:p>
    <w:p w14:paraId="3886AAC2" w14:textId="33AA50F3" w:rsidR="002A6E5A" w:rsidRPr="003E0343" w:rsidRDefault="00E81572" w:rsidP="06C1BA7A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3E0343">
        <w:rPr>
          <w:b/>
          <w:bCs/>
          <w:i/>
          <w:iCs/>
        </w:rPr>
        <w:t xml:space="preserve">Resultados (si los </w:t>
      </w:r>
      <w:proofErr w:type="gramStart"/>
      <w:r w:rsidRPr="003E0343">
        <w:rPr>
          <w:b/>
          <w:bCs/>
          <w:i/>
          <w:iCs/>
        </w:rPr>
        <w:t>h</w:t>
      </w:r>
      <w:r w:rsidR="2D0AE8B7" w:rsidRPr="003E0343">
        <w:rPr>
          <w:b/>
          <w:bCs/>
          <w:i/>
          <w:iCs/>
        </w:rPr>
        <w:t>ay</w:t>
      </w:r>
      <w:r w:rsidR="004B0A8C" w:rsidRPr="003E0343">
        <w:rPr>
          <w:b/>
          <w:bCs/>
          <w:i/>
          <w:iCs/>
        </w:rPr>
        <w:t>)/</w:t>
      </w:r>
      <w:proofErr w:type="gramEnd"/>
      <w:r w:rsidR="09A24376" w:rsidRPr="003E0343">
        <w:rPr>
          <w:b/>
          <w:bCs/>
          <w:i/>
          <w:iCs/>
        </w:rPr>
        <w:t xml:space="preserve"> </w:t>
      </w:r>
      <w:proofErr w:type="spellStart"/>
      <w:r w:rsidR="002A6E5A" w:rsidRPr="003E0343">
        <w:rPr>
          <w:b/>
          <w:bCs/>
          <w:i/>
          <w:iCs/>
        </w:rPr>
        <w:t>Findings</w:t>
      </w:r>
      <w:proofErr w:type="spellEnd"/>
      <w:r w:rsidR="002A6E5A" w:rsidRPr="003E0343">
        <w:rPr>
          <w:b/>
          <w:bCs/>
          <w:i/>
          <w:iCs/>
        </w:rPr>
        <w:t xml:space="preserve"> (</w:t>
      </w:r>
      <w:proofErr w:type="spellStart"/>
      <w:r w:rsidR="002A6E5A" w:rsidRPr="003E0343">
        <w:rPr>
          <w:b/>
          <w:bCs/>
          <w:i/>
          <w:iCs/>
        </w:rPr>
        <w:t>if</w:t>
      </w:r>
      <w:proofErr w:type="spellEnd"/>
      <w:r w:rsidR="002A6E5A" w:rsidRPr="003E0343">
        <w:rPr>
          <w:b/>
          <w:bCs/>
          <w:i/>
          <w:iCs/>
        </w:rPr>
        <w:t xml:space="preserve"> </w:t>
      </w:r>
      <w:proofErr w:type="spellStart"/>
      <w:r w:rsidR="002A6E5A" w:rsidRPr="003E0343">
        <w:rPr>
          <w:b/>
          <w:bCs/>
          <w:i/>
          <w:iCs/>
        </w:rPr>
        <w:t>any</w:t>
      </w:r>
      <w:proofErr w:type="spellEnd"/>
      <w:r w:rsidR="002A6E5A" w:rsidRPr="003E0343">
        <w:rPr>
          <w:b/>
          <w:bCs/>
          <w:i/>
          <w:iCs/>
        </w:rPr>
        <w:t>)</w:t>
      </w:r>
    </w:p>
    <w:p w14:paraId="2151ABB2" w14:textId="77777777" w:rsidR="002A6E5A" w:rsidRPr="003E0343" w:rsidRDefault="002A6E5A" w:rsidP="00FC1864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</w:pPr>
    </w:p>
    <w:p w14:paraId="55348FA0" w14:textId="77777777" w:rsidR="002A6E5A" w:rsidRPr="003E0343" w:rsidRDefault="002A6E5A" w:rsidP="00FC1864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</w:pPr>
    </w:p>
    <w:p w14:paraId="5248F416" w14:textId="4AC08500" w:rsidR="002A6E5A" w:rsidRPr="003E0343" w:rsidRDefault="004B0A8C" w:rsidP="00FC1864">
      <w:pPr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jc w:val="both"/>
        <w:rPr>
          <w:b/>
          <w:bCs/>
        </w:rPr>
      </w:pPr>
      <w:r w:rsidRPr="003E0343">
        <w:rPr>
          <w:b/>
          <w:bCs/>
        </w:rPr>
        <w:t>Contribución/</w:t>
      </w:r>
      <w:r w:rsidR="709744DD" w:rsidRPr="003E0343">
        <w:rPr>
          <w:b/>
          <w:bCs/>
        </w:rPr>
        <w:t xml:space="preserve"> </w:t>
      </w:r>
      <w:r w:rsidRPr="003E0343">
        <w:rPr>
          <w:b/>
          <w:bCs/>
        </w:rPr>
        <w:t>Imp</w:t>
      </w:r>
      <w:r w:rsidR="00A96EEE" w:rsidRPr="003E0343">
        <w:rPr>
          <w:b/>
          <w:bCs/>
        </w:rPr>
        <w:t>a</w:t>
      </w:r>
      <w:r w:rsidRPr="003E0343">
        <w:rPr>
          <w:b/>
          <w:bCs/>
        </w:rPr>
        <w:t>cto/</w:t>
      </w:r>
      <w:r w:rsidR="7680736C" w:rsidRPr="003E0343">
        <w:rPr>
          <w:b/>
          <w:bCs/>
        </w:rPr>
        <w:t xml:space="preserve"> </w:t>
      </w:r>
      <w:proofErr w:type="spellStart"/>
      <w:r w:rsidR="002A6E5A" w:rsidRPr="003E0343">
        <w:rPr>
          <w:b/>
          <w:bCs/>
        </w:rPr>
        <w:t>Contribution</w:t>
      </w:r>
      <w:proofErr w:type="spellEnd"/>
      <w:r w:rsidR="002A6E5A" w:rsidRPr="003E0343">
        <w:rPr>
          <w:b/>
          <w:bCs/>
        </w:rPr>
        <w:t>/</w:t>
      </w:r>
      <w:r w:rsidR="5FAB49FE" w:rsidRPr="003E0343">
        <w:rPr>
          <w:b/>
          <w:bCs/>
        </w:rPr>
        <w:t xml:space="preserve"> </w:t>
      </w:r>
      <w:proofErr w:type="spellStart"/>
      <w:r w:rsidR="002A6E5A" w:rsidRPr="003E0343">
        <w:rPr>
          <w:b/>
          <w:bCs/>
        </w:rPr>
        <w:t>Relevance</w:t>
      </w:r>
      <w:proofErr w:type="spellEnd"/>
    </w:p>
    <w:bookmarkEnd w:id="1"/>
    <w:p w14:paraId="53C8C3E9" w14:textId="77777777" w:rsidR="001D79EA" w:rsidRPr="003E0343" w:rsidRDefault="001D79EA" w:rsidP="001D79EA">
      <w:pPr>
        <w:jc w:val="both"/>
        <w:rPr>
          <w:szCs w:val="28"/>
        </w:rPr>
      </w:pPr>
    </w:p>
    <w:p w14:paraId="12AD98C1" w14:textId="77777777" w:rsidR="00E82EF6" w:rsidRPr="003E0343" w:rsidRDefault="00E82EF6" w:rsidP="00B33D63">
      <w:pPr>
        <w:jc w:val="both"/>
      </w:pPr>
      <w:bookmarkStart w:id="2" w:name="_Hlk155330112"/>
    </w:p>
    <w:bookmarkEnd w:id="2"/>
    <w:p w14:paraId="37124020" w14:textId="0A70927D" w:rsidR="00C86C94" w:rsidRPr="003E0343" w:rsidRDefault="004B0A8C" w:rsidP="66154B38">
      <w:pPr>
        <w:pStyle w:val="Newparagraph"/>
        <w:ind w:firstLine="0"/>
        <w:rPr>
          <w:b/>
          <w:bCs/>
          <w:lang w:val="es-ES"/>
        </w:rPr>
      </w:pPr>
      <w:r w:rsidRPr="003E0343">
        <w:rPr>
          <w:b/>
          <w:bCs/>
          <w:lang w:val="es-ES"/>
        </w:rPr>
        <w:t>Refere</w:t>
      </w:r>
      <w:r w:rsidR="00DC6EAD" w:rsidRPr="003E0343">
        <w:rPr>
          <w:b/>
          <w:bCs/>
          <w:lang w:val="es-ES"/>
        </w:rPr>
        <w:t>ncias (</w:t>
      </w:r>
      <w:r w:rsidR="00A96EEE" w:rsidRPr="003E0343">
        <w:rPr>
          <w:b/>
          <w:bCs/>
          <w:lang w:val="es-ES"/>
        </w:rPr>
        <w:t xml:space="preserve">estilo </w:t>
      </w:r>
      <w:proofErr w:type="gramStart"/>
      <w:r w:rsidR="00A96EEE" w:rsidRPr="003E0343">
        <w:rPr>
          <w:b/>
          <w:bCs/>
          <w:lang w:val="es-ES"/>
        </w:rPr>
        <w:t>APA)/</w:t>
      </w:r>
      <w:proofErr w:type="gramEnd"/>
      <w:r w:rsidR="66F68D79" w:rsidRPr="003E0343">
        <w:rPr>
          <w:b/>
          <w:bCs/>
          <w:lang w:val="es-ES"/>
        </w:rPr>
        <w:t xml:space="preserve"> </w:t>
      </w:r>
      <w:proofErr w:type="spellStart"/>
      <w:r w:rsidR="008A1FE2" w:rsidRPr="003E0343">
        <w:rPr>
          <w:b/>
          <w:bCs/>
          <w:lang w:val="es-ES"/>
        </w:rPr>
        <w:t>References</w:t>
      </w:r>
      <w:proofErr w:type="spellEnd"/>
      <w:r w:rsidR="008A1FE2" w:rsidRPr="003E0343">
        <w:rPr>
          <w:b/>
          <w:bCs/>
          <w:lang w:val="es-ES"/>
        </w:rPr>
        <w:t xml:space="preserve"> (</w:t>
      </w:r>
      <w:r w:rsidR="008A08FD" w:rsidRPr="003E0343">
        <w:rPr>
          <w:b/>
          <w:bCs/>
          <w:lang w:val="es-ES"/>
        </w:rPr>
        <w:t xml:space="preserve">APA </w:t>
      </w:r>
      <w:proofErr w:type="spellStart"/>
      <w:r w:rsidR="008A08FD" w:rsidRPr="003E0343">
        <w:rPr>
          <w:b/>
          <w:bCs/>
          <w:lang w:val="es-ES"/>
        </w:rPr>
        <w:t>style</w:t>
      </w:r>
      <w:proofErr w:type="spellEnd"/>
      <w:r w:rsidR="008A1FE2" w:rsidRPr="003E0343">
        <w:rPr>
          <w:b/>
          <w:bCs/>
          <w:lang w:val="es-ES"/>
        </w:rPr>
        <w:t>)</w:t>
      </w:r>
    </w:p>
    <w:sectPr w:rsidR="00C86C94" w:rsidRPr="003E0343" w:rsidSect="006A6541"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9147" w14:textId="77777777" w:rsidR="000B67A5" w:rsidRDefault="000B67A5">
      <w:r>
        <w:separator/>
      </w:r>
    </w:p>
  </w:endnote>
  <w:endnote w:type="continuationSeparator" w:id="0">
    <w:p w14:paraId="4270E64F" w14:textId="77777777" w:rsidR="000B67A5" w:rsidRDefault="000B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385D" w14:textId="77777777" w:rsidR="00167646" w:rsidRDefault="00167646" w:rsidP="00FD74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B7F0A0" w14:textId="77777777" w:rsidR="00167646" w:rsidRDefault="00167646" w:rsidP="00E82E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8F01" w14:textId="77777777" w:rsidR="001D79EA" w:rsidRDefault="001D79E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DF5FF1E" w14:textId="77777777" w:rsidR="00167646" w:rsidRPr="00FE2CAD" w:rsidRDefault="00167646" w:rsidP="00FE2CA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A951" w14:textId="77777777" w:rsidR="00167646" w:rsidRDefault="00167646" w:rsidP="00FD74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3D6BDC" w14:textId="77777777" w:rsidR="00167646" w:rsidRDefault="00167646" w:rsidP="006A654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09E8" w14:textId="77777777" w:rsidR="000B67A5" w:rsidRDefault="000B67A5">
      <w:r>
        <w:separator/>
      </w:r>
    </w:p>
  </w:footnote>
  <w:footnote w:type="continuationSeparator" w:id="0">
    <w:p w14:paraId="4F12DE9F" w14:textId="77777777" w:rsidR="000B67A5" w:rsidRDefault="000B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7C68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F46EE996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4CC47B3"/>
    <w:multiLevelType w:val="multilevel"/>
    <w:tmpl w:val="D7BC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B879CA"/>
    <w:multiLevelType w:val="multilevel"/>
    <w:tmpl w:val="32A0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844E5"/>
    <w:multiLevelType w:val="hybridMultilevel"/>
    <w:tmpl w:val="555069D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3285400">
    <w:abstractNumId w:val="0"/>
  </w:num>
  <w:num w:numId="2" w16cid:durableId="457644374">
    <w:abstractNumId w:val="11"/>
  </w:num>
  <w:num w:numId="3" w16cid:durableId="1275744926">
    <w:abstractNumId w:val="12"/>
  </w:num>
  <w:num w:numId="4" w16cid:durableId="971132660">
    <w:abstractNumId w:val="13"/>
  </w:num>
  <w:num w:numId="5" w16cid:durableId="76367485">
    <w:abstractNumId w:val="14"/>
  </w:num>
  <w:num w:numId="6" w16cid:durableId="217135381">
    <w:abstractNumId w:val="20"/>
  </w:num>
  <w:num w:numId="7" w16cid:durableId="532306726">
    <w:abstractNumId w:val="25"/>
  </w:num>
  <w:num w:numId="8" w16cid:durableId="142894165">
    <w:abstractNumId w:val="1"/>
  </w:num>
  <w:num w:numId="9" w16cid:durableId="1017926932">
    <w:abstractNumId w:val="2"/>
  </w:num>
  <w:num w:numId="10" w16cid:durableId="1316497773">
    <w:abstractNumId w:val="3"/>
  </w:num>
  <w:num w:numId="11" w16cid:durableId="61800819">
    <w:abstractNumId w:val="4"/>
  </w:num>
  <w:num w:numId="12" w16cid:durableId="2057393519">
    <w:abstractNumId w:val="9"/>
  </w:num>
  <w:num w:numId="13" w16cid:durableId="1764763591">
    <w:abstractNumId w:val="5"/>
  </w:num>
  <w:num w:numId="14" w16cid:durableId="771168488">
    <w:abstractNumId w:val="7"/>
  </w:num>
  <w:num w:numId="15" w16cid:durableId="2065054708">
    <w:abstractNumId w:val="6"/>
  </w:num>
  <w:num w:numId="16" w16cid:durableId="1134181637">
    <w:abstractNumId w:val="10"/>
  </w:num>
  <w:num w:numId="17" w16cid:durableId="730151355">
    <w:abstractNumId w:val="8"/>
  </w:num>
  <w:num w:numId="18" w16cid:durableId="1159730926">
    <w:abstractNumId w:val="22"/>
  </w:num>
  <w:num w:numId="19" w16cid:durableId="1378973592">
    <w:abstractNumId w:val="26"/>
  </w:num>
  <w:num w:numId="20" w16cid:durableId="1311134703">
    <w:abstractNumId w:val="19"/>
  </w:num>
  <w:num w:numId="21" w16cid:durableId="1365015642">
    <w:abstractNumId w:val="21"/>
  </w:num>
  <w:num w:numId="22" w16cid:durableId="1887451916">
    <w:abstractNumId w:val="16"/>
  </w:num>
  <w:num w:numId="23" w16cid:durableId="662583540">
    <w:abstractNumId w:val="17"/>
  </w:num>
  <w:num w:numId="24" w16cid:durableId="1792941911">
    <w:abstractNumId w:val="23"/>
  </w:num>
  <w:num w:numId="25" w16cid:durableId="314574080">
    <w:abstractNumId w:val="27"/>
  </w:num>
  <w:num w:numId="26" w16cid:durableId="1461462738">
    <w:abstractNumId w:val="28"/>
  </w:num>
  <w:num w:numId="27" w16cid:durableId="1875195954">
    <w:abstractNumId w:val="18"/>
  </w:num>
  <w:num w:numId="28" w16cid:durableId="1314677332">
    <w:abstractNumId w:val="29"/>
  </w:num>
  <w:num w:numId="29" w16cid:durableId="1971859433">
    <w:abstractNumId w:val="15"/>
  </w:num>
  <w:num w:numId="30" w16cid:durableId="2019651432">
    <w:abstractNumId w:val="24"/>
  </w:num>
  <w:num w:numId="31" w16cid:durableId="11041059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F2"/>
    <w:rsid w:val="0000275A"/>
    <w:rsid w:val="000052D9"/>
    <w:rsid w:val="00020BB4"/>
    <w:rsid w:val="000361D0"/>
    <w:rsid w:val="00041B3D"/>
    <w:rsid w:val="00044F8C"/>
    <w:rsid w:val="00050441"/>
    <w:rsid w:val="000528EC"/>
    <w:rsid w:val="0006125B"/>
    <w:rsid w:val="000649D4"/>
    <w:rsid w:val="00066593"/>
    <w:rsid w:val="00072B13"/>
    <w:rsid w:val="000A38BE"/>
    <w:rsid w:val="000B67A5"/>
    <w:rsid w:val="000C6537"/>
    <w:rsid w:val="000D5051"/>
    <w:rsid w:val="000E5B51"/>
    <w:rsid w:val="00133094"/>
    <w:rsid w:val="001337A4"/>
    <w:rsid w:val="001375F9"/>
    <w:rsid w:val="00152B1C"/>
    <w:rsid w:val="001563D7"/>
    <w:rsid w:val="00165B5F"/>
    <w:rsid w:val="00167646"/>
    <w:rsid w:val="00175D98"/>
    <w:rsid w:val="001B0363"/>
    <w:rsid w:val="001B2C7D"/>
    <w:rsid w:val="001B54F6"/>
    <w:rsid w:val="001B5F93"/>
    <w:rsid w:val="001C117E"/>
    <w:rsid w:val="001C5163"/>
    <w:rsid w:val="001D0983"/>
    <w:rsid w:val="001D79EA"/>
    <w:rsid w:val="001E0ECB"/>
    <w:rsid w:val="001E3B31"/>
    <w:rsid w:val="00252DEC"/>
    <w:rsid w:val="002A6B89"/>
    <w:rsid w:val="002A6E5A"/>
    <w:rsid w:val="002C6367"/>
    <w:rsid w:val="002D3B7E"/>
    <w:rsid w:val="002F6794"/>
    <w:rsid w:val="0032396F"/>
    <w:rsid w:val="0033221D"/>
    <w:rsid w:val="00362702"/>
    <w:rsid w:val="00364ABF"/>
    <w:rsid w:val="003D4490"/>
    <w:rsid w:val="003E0343"/>
    <w:rsid w:val="003E767D"/>
    <w:rsid w:val="00405584"/>
    <w:rsid w:val="00406C6A"/>
    <w:rsid w:val="004343D3"/>
    <w:rsid w:val="004555F0"/>
    <w:rsid w:val="004751C8"/>
    <w:rsid w:val="0047667E"/>
    <w:rsid w:val="004774A4"/>
    <w:rsid w:val="00491A2E"/>
    <w:rsid w:val="004A3700"/>
    <w:rsid w:val="004B0A8C"/>
    <w:rsid w:val="004B5271"/>
    <w:rsid w:val="004D0D9C"/>
    <w:rsid w:val="00510E13"/>
    <w:rsid w:val="00523D90"/>
    <w:rsid w:val="005248B3"/>
    <w:rsid w:val="0053401A"/>
    <w:rsid w:val="00557034"/>
    <w:rsid w:val="00575535"/>
    <w:rsid w:val="005756B3"/>
    <w:rsid w:val="0058012C"/>
    <w:rsid w:val="005840DA"/>
    <w:rsid w:val="005855C7"/>
    <w:rsid w:val="00591A4B"/>
    <w:rsid w:val="005936E0"/>
    <w:rsid w:val="005A2EE3"/>
    <w:rsid w:val="005B3926"/>
    <w:rsid w:val="005C176A"/>
    <w:rsid w:val="005D45D2"/>
    <w:rsid w:val="005D6479"/>
    <w:rsid w:val="00603FC7"/>
    <w:rsid w:val="0061600E"/>
    <w:rsid w:val="00622E3E"/>
    <w:rsid w:val="00666087"/>
    <w:rsid w:val="00666BC0"/>
    <w:rsid w:val="006A3BA0"/>
    <w:rsid w:val="006A6541"/>
    <w:rsid w:val="006B0D7D"/>
    <w:rsid w:val="006C3D9F"/>
    <w:rsid w:val="006E03FD"/>
    <w:rsid w:val="00707A4B"/>
    <w:rsid w:val="00712CA6"/>
    <w:rsid w:val="00712FBE"/>
    <w:rsid w:val="00753E57"/>
    <w:rsid w:val="00791B60"/>
    <w:rsid w:val="007A76BD"/>
    <w:rsid w:val="007B081D"/>
    <w:rsid w:val="007C434B"/>
    <w:rsid w:val="007D4F31"/>
    <w:rsid w:val="007E7AAA"/>
    <w:rsid w:val="00804C4A"/>
    <w:rsid w:val="008221D2"/>
    <w:rsid w:val="008256D5"/>
    <w:rsid w:val="00834BFA"/>
    <w:rsid w:val="00857EB6"/>
    <w:rsid w:val="008710C4"/>
    <w:rsid w:val="008951F2"/>
    <w:rsid w:val="008A08FD"/>
    <w:rsid w:val="008A1FE2"/>
    <w:rsid w:val="008B4BC3"/>
    <w:rsid w:val="008D40BB"/>
    <w:rsid w:val="008F4030"/>
    <w:rsid w:val="00904A51"/>
    <w:rsid w:val="00911CAE"/>
    <w:rsid w:val="00915614"/>
    <w:rsid w:val="00916482"/>
    <w:rsid w:val="00941A23"/>
    <w:rsid w:val="009478EF"/>
    <w:rsid w:val="0097067A"/>
    <w:rsid w:val="009A35D8"/>
    <w:rsid w:val="009C31D7"/>
    <w:rsid w:val="009C54A2"/>
    <w:rsid w:val="00A00E47"/>
    <w:rsid w:val="00A01273"/>
    <w:rsid w:val="00A01C03"/>
    <w:rsid w:val="00A04C2B"/>
    <w:rsid w:val="00A2155A"/>
    <w:rsid w:val="00A30E54"/>
    <w:rsid w:val="00A33D48"/>
    <w:rsid w:val="00A41CA4"/>
    <w:rsid w:val="00A71C9D"/>
    <w:rsid w:val="00A93883"/>
    <w:rsid w:val="00A96EEE"/>
    <w:rsid w:val="00AA2D3D"/>
    <w:rsid w:val="00AC3140"/>
    <w:rsid w:val="00AC36E3"/>
    <w:rsid w:val="00AD30A2"/>
    <w:rsid w:val="00AD5F3B"/>
    <w:rsid w:val="00AF5F10"/>
    <w:rsid w:val="00B065F6"/>
    <w:rsid w:val="00B14496"/>
    <w:rsid w:val="00B259C6"/>
    <w:rsid w:val="00B33D63"/>
    <w:rsid w:val="00B54F08"/>
    <w:rsid w:val="00B70B5D"/>
    <w:rsid w:val="00B8703E"/>
    <w:rsid w:val="00B918BB"/>
    <w:rsid w:val="00BA3338"/>
    <w:rsid w:val="00BB24E4"/>
    <w:rsid w:val="00C04310"/>
    <w:rsid w:val="00C07362"/>
    <w:rsid w:val="00C43FB0"/>
    <w:rsid w:val="00C55089"/>
    <w:rsid w:val="00C86C94"/>
    <w:rsid w:val="00C86FDD"/>
    <w:rsid w:val="00C94CD9"/>
    <w:rsid w:val="00CA02FF"/>
    <w:rsid w:val="00CA15EB"/>
    <w:rsid w:val="00CA5C79"/>
    <w:rsid w:val="00CA696D"/>
    <w:rsid w:val="00CB0AA8"/>
    <w:rsid w:val="00CF6ED6"/>
    <w:rsid w:val="00D05D0D"/>
    <w:rsid w:val="00D110B8"/>
    <w:rsid w:val="00D7472F"/>
    <w:rsid w:val="00D80676"/>
    <w:rsid w:val="00DA044B"/>
    <w:rsid w:val="00DB087F"/>
    <w:rsid w:val="00DC09BE"/>
    <w:rsid w:val="00DC39D2"/>
    <w:rsid w:val="00DC6780"/>
    <w:rsid w:val="00DC6EAD"/>
    <w:rsid w:val="00DD1C4D"/>
    <w:rsid w:val="00DD5458"/>
    <w:rsid w:val="00DE36B6"/>
    <w:rsid w:val="00E51300"/>
    <w:rsid w:val="00E51D7B"/>
    <w:rsid w:val="00E81572"/>
    <w:rsid w:val="00E82EF6"/>
    <w:rsid w:val="00E850C7"/>
    <w:rsid w:val="00EA3F65"/>
    <w:rsid w:val="00EB22E2"/>
    <w:rsid w:val="00ED097F"/>
    <w:rsid w:val="00EF4BBC"/>
    <w:rsid w:val="00F033BF"/>
    <w:rsid w:val="00F0369A"/>
    <w:rsid w:val="00F0453D"/>
    <w:rsid w:val="00F16D8B"/>
    <w:rsid w:val="00F23970"/>
    <w:rsid w:val="00F63168"/>
    <w:rsid w:val="00F66E67"/>
    <w:rsid w:val="00F779D8"/>
    <w:rsid w:val="00F86C3F"/>
    <w:rsid w:val="00F93BA8"/>
    <w:rsid w:val="00FB43F9"/>
    <w:rsid w:val="00FB7B9E"/>
    <w:rsid w:val="00FC1864"/>
    <w:rsid w:val="00FC278E"/>
    <w:rsid w:val="00FC7C83"/>
    <w:rsid w:val="00FD74C5"/>
    <w:rsid w:val="00FE23FE"/>
    <w:rsid w:val="00FE2CAD"/>
    <w:rsid w:val="00FE7D0F"/>
    <w:rsid w:val="06C1BA7A"/>
    <w:rsid w:val="08C510A0"/>
    <w:rsid w:val="09A24376"/>
    <w:rsid w:val="0A5ABC5D"/>
    <w:rsid w:val="0C3CD25F"/>
    <w:rsid w:val="0D853284"/>
    <w:rsid w:val="0D9DBD68"/>
    <w:rsid w:val="116919C0"/>
    <w:rsid w:val="1C4C86D3"/>
    <w:rsid w:val="2205466C"/>
    <w:rsid w:val="2D0AE8B7"/>
    <w:rsid w:val="3BA34F33"/>
    <w:rsid w:val="3DCBC94A"/>
    <w:rsid w:val="488AD134"/>
    <w:rsid w:val="50162380"/>
    <w:rsid w:val="52E9EC22"/>
    <w:rsid w:val="56A5337E"/>
    <w:rsid w:val="5E7BF5B8"/>
    <w:rsid w:val="5FAB49FE"/>
    <w:rsid w:val="61EDAB8C"/>
    <w:rsid w:val="66154B38"/>
    <w:rsid w:val="66F68D79"/>
    <w:rsid w:val="68448A33"/>
    <w:rsid w:val="6D674BD1"/>
    <w:rsid w:val="6EDA24AB"/>
    <w:rsid w:val="6FEE4998"/>
    <w:rsid w:val="709744DD"/>
    <w:rsid w:val="747A05FA"/>
    <w:rsid w:val="7680736C"/>
    <w:rsid w:val="7AFA8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F49ECB"/>
  <w15:chartTrackingRefBased/>
  <w15:docId w15:val="{92E39D3E-6837-463B-9F7E-B00B932A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Paragraph"/>
    <w:link w:val="Ttulo1Car"/>
    <w:qFormat/>
    <w:rsid w:val="00712CA6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  <w:lang w:val="en-GB" w:eastAsia="en-GB"/>
    </w:rPr>
  </w:style>
  <w:style w:type="paragraph" w:styleId="Ttulo2">
    <w:name w:val="heading 2"/>
    <w:basedOn w:val="Normal"/>
    <w:next w:val="Paragraph"/>
    <w:link w:val="Ttulo2Car"/>
    <w:qFormat/>
    <w:rsid w:val="00712CA6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  <w:lang w:val="en-GB" w:eastAsia="en-GB"/>
    </w:rPr>
  </w:style>
  <w:style w:type="paragraph" w:styleId="Ttulo3">
    <w:name w:val="heading 3"/>
    <w:basedOn w:val="Normal"/>
    <w:next w:val="Paragraph"/>
    <w:link w:val="Ttulo3Car"/>
    <w:qFormat/>
    <w:rsid w:val="00712CA6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  <w:lang w:val="en-GB" w:eastAsia="en-GB"/>
    </w:rPr>
  </w:style>
  <w:style w:type="paragraph" w:styleId="Ttulo4">
    <w:name w:val="heading 4"/>
    <w:basedOn w:val="Paragraph"/>
    <w:next w:val="Newparagraph"/>
    <w:link w:val="Ttulo4Car"/>
    <w:rsid w:val="00712CA6"/>
    <w:pPr>
      <w:spacing w:before="360"/>
      <w:outlineLvl w:val="3"/>
    </w:pPr>
    <w:rPr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sid w:val="009A35D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A35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9A35D8"/>
    <w:rPr>
      <w:b/>
      <w:bCs/>
    </w:rPr>
  </w:style>
  <w:style w:type="paragraph" w:styleId="Textodeglobo">
    <w:name w:val="Balloon Text"/>
    <w:basedOn w:val="Normal"/>
    <w:link w:val="TextodegloboCar"/>
    <w:semiHidden/>
    <w:rsid w:val="009A35D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E82EF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2EF6"/>
  </w:style>
  <w:style w:type="paragraph" w:styleId="Encabezado">
    <w:name w:val="header"/>
    <w:basedOn w:val="Normal"/>
    <w:link w:val="EncabezadoCar"/>
    <w:rsid w:val="006A654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44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3B31"/>
    <w:pPr>
      <w:spacing w:before="100" w:beforeAutospacing="1" w:after="100" w:afterAutospacing="1"/>
    </w:pPr>
  </w:style>
  <w:style w:type="character" w:customStyle="1" w:styleId="PiedepginaCar">
    <w:name w:val="Pie de página Car"/>
    <w:link w:val="Piedepgina"/>
    <w:uiPriority w:val="99"/>
    <w:rsid w:val="00FE2CAD"/>
    <w:rPr>
      <w:sz w:val="24"/>
      <w:szCs w:val="24"/>
    </w:rPr>
  </w:style>
  <w:style w:type="character" w:styleId="Hipervnculo">
    <w:name w:val="Hyperlink"/>
    <w:uiPriority w:val="99"/>
    <w:unhideWhenUsed/>
    <w:rsid w:val="00AD30A2"/>
    <w:rPr>
      <w:color w:val="0000FF"/>
      <w:u w:val="single"/>
    </w:rPr>
  </w:style>
  <w:style w:type="paragraph" w:customStyle="1" w:styleId="Newparagraph">
    <w:name w:val="New paragraph"/>
    <w:basedOn w:val="Normal"/>
    <w:qFormat/>
    <w:rsid w:val="007C434B"/>
    <w:pPr>
      <w:spacing w:line="480" w:lineRule="auto"/>
      <w:ind w:firstLine="720"/>
    </w:pPr>
    <w:rPr>
      <w:lang w:val="en-GB" w:eastAsia="en-GB"/>
    </w:rPr>
  </w:style>
  <w:style w:type="character" w:customStyle="1" w:styleId="Ttulo1Car">
    <w:name w:val="Título 1 Car"/>
    <w:link w:val="Ttulo1"/>
    <w:rsid w:val="00712CA6"/>
    <w:rPr>
      <w:rFonts w:cs="Arial"/>
      <w:b/>
      <w:bCs/>
      <w:kern w:val="32"/>
      <w:sz w:val="24"/>
      <w:szCs w:val="32"/>
      <w:lang w:val="en-GB" w:eastAsia="en-GB"/>
    </w:rPr>
  </w:style>
  <w:style w:type="character" w:customStyle="1" w:styleId="Ttulo2Car">
    <w:name w:val="Título 2 Car"/>
    <w:link w:val="Ttulo2"/>
    <w:rsid w:val="00712CA6"/>
    <w:rPr>
      <w:rFonts w:cs="Arial"/>
      <w:b/>
      <w:bCs/>
      <w:i/>
      <w:iCs/>
      <w:sz w:val="24"/>
      <w:szCs w:val="28"/>
      <w:lang w:val="en-GB" w:eastAsia="en-GB"/>
    </w:rPr>
  </w:style>
  <w:style w:type="character" w:customStyle="1" w:styleId="Ttulo3Car">
    <w:name w:val="Título 3 Car"/>
    <w:link w:val="Ttulo3"/>
    <w:rsid w:val="00712CA6"/>
    <w:rPr>
      <w:rFonts w:cs="Arial"/>
      <w:bCs/>
      <w:i/>
      <w:sz w:val="24"/>
      <w:szCs w:val="26"/>
      <w:lang w:val="en-GB" w:eastAsia="en-GB"/>
    </w:rPr>
  </w:style>
  <w:style w:type="character" w:customStyle="1" w:styleId="Ttulo4Car">
    <w:name w:val="Título 4 Car"/>
    <w:link w:val="Ttulo4"/>
    <w:rsid w:val="00712CA6"/>
    <w:rPr>
      <w:bCs/>
      <w:sz w:val="24"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712CA6"/>
    <w:pPr>
      <w:spacing w:after="120" w:line="360" w:lineRule="auto"/>
    </w:pPr>
    <w:rPr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712CA6"/>
    <w:pPr>
      <w:spacing w:before="240" w:line="360" w:lineRule="auto"/>
    </w:pPr>
    <w:rPr>
      <w:sz w:val="28"/>
      <w:lang w:val="en-GB" w:eastAsia="en-GB"/>
    </w:rPr>
  </w:style>
  <w:style w:type="paragraph" w:customStyle="1" w:styleId="Affiliation">
    <w:name w:val="Affiliation"/>
    <w:basedOn w:val="Normal"/>
    <w:qFormat/>
    <w:rsid w:val="00712CA6"/>
    <w:pPr>
      <w:spacing w:before="240" w:line="360" w:lineRule="auto"/>
    </w:pPr>
    <w:rPr>
      <w:i/>
      <w:lang w:val="en-GB" w:eastAsia="en-GB"/>
    </w:rPr>
  </w:style>
  <w:style w:type="paragraph" w:customStyle="1" w:styleId="Receiveddates">
    <w:name w:val="Received dates"/>
    <w:basedOn w:val="Affiliation"/>
    <w:next w:val="Normal"/>
    <w:qFormat/>
    <w:rsid w:val="00712CA6"/>
  </w:style>
  <w:style w:type="paragraph" w:customStyle="1" w:styleId="Abstract">
    <w:name w:val="Abstract"/>
    <w:basedOn w:val="Normal"/>
    <w:next w:val="Keywords"/>
    <w:qFormat/>
    <w:rsid w:val="00712CA6"/>
    <w:pPr>
      <w:spacing w:before="360" w:after="300" w:line="360" w:lineRule="auto"/>
      <w:ind w:left="720" w:right="567"/>
    </w:pPr>
    <w:rPr>
      <w:sz w:val="22"/>
      <w:lang w:val="en-GB" w:eastAsia="en-GB"/>
    </w:rPr>
  </w:style>
  <w:style w:type="paragraph" w:customStyle="1" w:styleId="Keywords">
    <w:name w:val="Keywords"/>
    <w:basedOn w:val="Normal"/>
    <w:next w:val="Paragraph"/>
    <w:qFormat/>
    <w:rsid w:val="00712CA6"/>
    <w:pPr>
      <w:spacing w:before="240" w:after="240" w:line="360" w:lineRule="auto"/>
      <w:ind w:left="720" w:right="567"/>
    </w:pPr>
    <w:rPr>
      <w:sz w:val="22"/>
      <w:lang w:val="en-GB" w:eastAsia="en-GB"/>
    </w:rPr>
  </w:style>
  <w:style w:type="paragraph" w:customStyle="1" w:styleId="Correspondencedetails">
    <w:name w:val="Correspondence details"/>
    <w:basedOn w:val="Normal"/>
    <w:qFormat/>
    <w:rsid w:val="00712CA6"/>
    <w:pPr>
      <w:spacing w:before="240" w:line="360" w:lineRule="auto"/>
    </w:pPr>
    <w:rPr>
      <w:lang w:val="en-GB" w:eastAsia="en-GB"/>
    </w:rPr>
  </w:style>
  <w:style w:type="paragraph" w:customStyle="1" w:styleId="Displayedquotation">
    <w:name w:val="Displayed quotation"/>
    <w:basedOn w:val="Normal"/>
    <w:qFormat/>
    <w:rsid w:val="00712CA6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  <w:lang w:val="en-GB" w:eastAsia="en-GB"/>
    </w:rPr>
  </w:style>
  <w:style w:type="paragraph" w:customStyle="1" w:styleId="Numberedlist">
    <w:name w:val="Numbered list"/>
    <w:basedOn w:val="Paragraph"/>
    <w:next w:val="Paragraph"/>
    <w:qFormat/>
    <w:rsid w:val="00712CA6"/>
    <w:pPr>
      <w:widowControl/>
      <w:numPr>
        <w:numId w:val="18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712CA6"/>
    <w:pPr>
      <w:tabs>
        <w:tab w:val="center" w:pos="4253"/>
        <w:tab w:val="right" w:pos="8222"/>
      </w:tabs>
      <w:spacing w:before="240" w:after="240" w:line="480" w:lineRule="auto"/>
      <w:jc w:val="center"/>
    </w:pPr>
    <w:rPr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712CA6"/>
    <w:pPr>
      <w:spacing w:before="120" w:line="360" w:lineRule="auto"/>
    </w:pPr>
    <w:rPr>
      <w:sz w:val="22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712CA6"/>
    <w:pPr>
      <w:spacing w:before="240" w:line="360" w:lineRule="auto"/>
    </w:pPr>
    <w:rPr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712CA6"/>
    <w:pPr>
      <w:spacing w:before="240" w:line="360" w:lineRule="auto"/>
    </w:pPr>
    <w:rPr>
      <w:lang w:val="en-GB" w:eastAsia="en-GB"/>
    </w:rPr>
  </w:style>
  <w:style w:type="paragraph" w:customStyle="1" w:styleId="Footnotes">
    <w:name w:val="Footnotes"/>
    <w:basedOn w:val="Normal"/>
    <w:qFormat/>
    <w:rsid w:val="00712CA6"/>
    <w:pPr>
      <w:spacing w:before="120" w:line="360" w:lineRule="auto"/>
      <w:ind w:left="482" w:hanging="482"/>
      <w:contextualSpacing/>
    </w:pPr>
    <w:rPr>
      <w:sz w:val="22"/>
      <w:lang w:val="en-GB" w:eastAsia="en-GB"/>
    </w:rPr>
  </w:style>
  <w:style w:type="paragraph" w:customStyle="1" w:styleId="Notesoncontributors">
    <w:name w:val="Notes on contributors"/>
    <w:basedOn w:val="Normal"/>
    <w:qFormat/>
    <w:rsid w:val="00712CA6"/>
    <w:pPr>
      <w:spacing w:before="240" w:line="360" w:lineRule="auto"/>
    </w:pPr>
    <w:rPr>
      <w:sz w:val="22"/>
      <w:lang w:val="en-GB" w:eastAsia="en-GB"/>
    </w:rPr>
  </w:style>
  <w:style w:type="paragraph" w:customStyle="1" w:styleId="Normalparagraphstyle">
    <w:name w:val="Normal paragraph style"/>
    <w:basedOn w:val="Normal"/>
    <w:next w:val="Normal"/>
    <w:rsid w:val="00712CA6"/>
    <w:pPr>
      <w:spacing w:line="480" w:lineRule="auto"/>
    </w:pPr>
    <w:rPr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712CA6"/>
    <w:pPr>
      <w:widowControl w:val="0"/>
      <w:spacing w:before="240" w:line="480" w:lineRule="auto"/>
    </w:pPr>
    <w:rPr>
      <w:lang w:val="en-GB" w:eastAsia="en-GB"/>
    </w:rPr>
  </w:style>
  <w:style w:type="paragraph" w:styleId="Sangranormal">
    <w:name w:val="Normal Indent"/>
    <w:basedOn w:val="Normal"/>
    <w:rsid w:val="00712CA6"/>
    <w:pPr>
      <w:spacing w:line="480" w:lineRule="auto"/>
      <w:ind w:left="720"/>
    </w:pPr>
    <w:rPr>
      <w:lang w:val="en-GB" w:eastAsia="en-GB"/>
    </w:rPr>
  </w:style>
  <w:style w:type="paragraph" w:customStyle="1" w:styleId="References">
    <w:name w:val="References"/>
    <w:basedOn w:val="Normal"/>
    <w:qFormat/>
    <w:rsid w:val="00712CA6"/>
    <w:pPr>
      <w:spacing w:before="120" w:line="360" w:lineRule="auto"/>
      <w:ind w:left="720" w:hanging="720"/>
      <w:contextualSpacing/>
    </w:pPr>
    <w:rPr>
      <w:lang w:val="en-GB" w:eastAsia="en-GB"/>
    </w:rPr>
  </w:style>
  <w:style w:type="paragraph" w:customStyle="1" w:styleId="Subjectcodes">
    <w:name w:val="Subject codes"/>
    <w:basedOn w:val="Keywords"/>
    <w:next w:val="Paragraph"/>
    <w:qFormat/>
    <w:rsid w:val="00712CA6"/>
  </w:style>
  <w:style w:type="paragraph" w:customStyle="1" w:styleId="Bulletedlist">
    <w:name w:val="Bulleted list"/>
    <w:basedOn w:val="Paragraph"/>
    <w:next w:val="Paragraph"/>
    <w:qFormat/>
    <w:rsid w:val="00712CA6"/>
    <w:pPr>
      <w:widowControl/>
      <w:numPr>
        <w:numId w:val="19"/>
      </w:numPr>
      <w:spacing w:after="240"/>
      <w:contextualSpacing/>
    </w:pPr>
  </w:style>
  <w:style w:type="paragraph" w:styleId="Textonotapie">
    <w:name w:val="footnote text"/>
    <w:basedOn w:val="Normal"/>
    <w:link w:val="TextonotapieCar"/>
    <w:autoRedefine/>
    <w:rsid w:val="00712CA6"/>
    <w:pPr>
      <w:spacing w:line="480" w:lineRule="auto"/>
      <w:ind w:left="284" w:hanging="284"/>
    </w:pPr>
    <w:rPr>
      <w:sz w:val="22"/>
      <w:szCs w:val="20"/>
      <w:lang w:val="en-GB" w:eastAsia="en-GB"/>
    </w:rPr>
  </w:style>
  <w:style w:type="character" w:customStyle="1" w:styleId="TextonotapieCar">
    <w:name w:val="Texto nota pie Car"/>
    <w:link w:val="Textonotapie"/>
    <w:rsid w:val="00712CA6"/>
    <w:rPr>
      <w:sz w:val="22"/>
      <w:lang w:val="en-GB" w:eastAsia="en-GB"/>
    </w:rPr>
  </w:style>
  <w:style w:type="character" w:styleId="Refdenotaalpie">
    <w:name w:val="footnote reference"/>
    <w:rsid w:val="00712CA6"/>
    <w:rPr>
      <w:vertAlign w:val="superscript"/>
    </w:rPr>
  </w:style>
  <w:style w:type="paragraph" w:styleId="Textonotaalfinal">
    <w:name w:val="endnote text"/>
    <w:basedOn w:val="Normal"/>
    <w:link w:val="TextonotaalfinalCar"/>
    <w:autoRedefine/>
    <w:rsid w:val="00712CA6"/>
    <w:pPr>
      <w:spacing w:line="480" w:lineRule="auto"/>
      <w:ind w:left="284" w:hanging="284"/>
    </w:pPr>
    <w:rPr>
      <w:sz w:val="22"/>
      <w:szCs w:val="20"/>
      <w:lang w:val="en-GB" w:eastAsia="en-GB"/>
    </w:rPr>
  </w:style>
  <w:style w:type="character" w:customStyle="1" w:styleId="TextonotaalfinalCar">
    <w:name w:val="Texto nota al final Car"/>
    <w:link w:val="Textonotaalfinal"/>
    <w:rsid w:val="00712CA6"/>
    <w:rPr>
      <w:sz w:val="22"/>
      <w:lang w:val="en-GB" w:eastAsia="en-GB"/>
    </w:rPr>
  </w:style>
  <w:style w:type="character" w:styleId="Refdenotaalfinal">
    <w:name w:val="endnote reference"/>
    <w:rsid w:val="00712CA6"/>
    <w:rPr>
      <w:vertAlign w:val="superscript"/>
    </w:rPr>
  </w:style>
  <w:style w:type="character" w:customStyle="1" w:styleId="EncabezadoCar">
    <w:name w:val="Encabezado Car"/>
    <w:link w:val="Encabezado"/>
    <w:rsid w:val="00712CA6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712CA6"/>
    <w:pPr>
      <w:widowControl/>
      <w:spacing w:before="360"/>
    </w:pPr>
  </w:style>
  <w:style w:type="character" w:styleId="nfasis">
    <w:name w:val="Emphasis"/>
    <w:uiPriority w:val="20"/>
    <w:qFormat/>
    <w:rsid w:val="00712CA6"/>
    <w:rPr>
      <w:i/>
      <w:iCs/>
    </w:rPr>
  </w:style>
  <w:style w:type="character" w:customStyle="1" w:styleId="TextocomentarioCar">
    <w:name w:val="Texto comentario Car"/>
    <w:link w:val="Textocomentario"/>
    <w:semiHidden/>
    <w:rsid w:val="00712CA6"/>
  </w:style>
  <w:style w:type="character" w:customStyle="1" w:styleId="AsuntodelcomentarioCar">
    <w:name w:val="Asunto del comentario Car"/>
    <w:link w:val="Asuntodelcomentario"/>
    <w:semiHidden/>
    <w:rsid w:val="00712CA6"/>
    <w:rPr>
      <w:b/>
      <w:bCs/>
    </w:rPr>
  </w:style>
  <w:style w:type="character" w:customStyle="1" w:styleId="TextodegloboCar">
    <w:name w:val="Texto de globo Car"/>
    <w:link w:val="Textodeglobo"/>
    <w:semiHidden/>
    <w:rsid w:val="00712CA6"/>
    <w:rPr>
      <w:rFonts w:ascii="Tahoma" w:hAnsi="Tahoma" w:cs="Tahoma"/>
      <w:sz w:val="16"/>
      <w:szCs w:val="16"/>
    </w:rPr>
  </w:style>
  <w:style w:type="character" w:styleId="Mencinsinresolver">
    <w:name w:val="Unresolved Mention"/>
    <w:uiPriority w:val="99"/>
    <w:semiHidden/>
    <w:unhideWhenUsed/>
    <w:rsid w:val="00712CA6"/>
    <w:rPr>
      <w:color w:val="605E5C"/>
      <w:shd w:val="clear" w:color="auto" w:fill="E1DFDD"/>
    </w:rPr>
  </w:style>
  <w:style w:type="character" w:customStyle="1" w:styleId="authorname">
    <w:name w:val="authorname"/>
    <w:rsid w:val="00712CA6"/>
  </w:style>
  <w:style w:type="character" w:customStyle="1" w:styleId="separator">
    <w:name w:val="separator"/>
    <w:rsid w:val="00712CA6"/>
  </w:style>
  <w:style w:type="character" w:customStyle="1" w:styleId="Fecha1">
    <w:name w:val="Fecha1"/>
    <w:rsid w:val="00712CA6"/>
  </w:style>
  <w:style w:type="character" w:customStyle="1" w:styleId="arttitle">
    <w:name w:val="art_title"/>
    <w:rsid w:val="00712CA6"/>
  </w:style>
  <w:style w:type="character" w:customStyle="1" w:styleId="serialtitle">
    <w:name w:val="serial_title"/>
    <w:rsid w:val="00712CA6"/>
  </w:style>
  <w:style w:type="character" w:customStyle="1" w:styleId="doilink">
    <w:name w:val="doi_link"/>
    <w:rsid w:val="00712CA6"/>
  </w:style>
  <w:style w:type="paragraph" w:styleId="Prrafodelista">
    <w:name w:val="List Paragraph"/>
    <w:basedOn w:val="Normal"/>
    <w:rsid w:val="00712CA6"/>
    <w:pPr>
      <w:spacing w:line="480" w:lineRule="auto"/>
      <w:ind w:left="720"/>
      <w:contextualSpacing/>
    </w:pPr>
    <w:rPr>
      <w:lang w:val="en-GB" w:eastAsia="en-GB"/>
    </w:rPr>
  </w:style>
  <w:style w:type="paragraph" w:styleId="Revisin">
    <w:name w:val="Revision"/>
    <w:hidden/>
    <w:uiPriority w:val="99"/>
    <w:semiHidden/>
    <w:rsid w:val="00CA5C79"/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C86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gresoacede.org/en/apartado/thematic-area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ongresoacede.org/es/apartado/areas-tematica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9BB0DC141EA546BEA90AA9832A2BCB" ma:contentTypeVersion="13" ma:contentTypeDescription="Crear nuevo documento." ma:contentTypeScope="" ma:versionID="1cbc9afe2f191aa82d7158d1fbf2f5ef">
  <xsd:schema xmlns:xsd="http://www.w3.org/2001/XMLSchema" xmlns:xs="http://www.w3.org/2001/XMLSchema" xmlns:p="http://schemas.microsoft.com/office/2006/metadata/properties" xmlns:ns3="145b5747-8e02-4f45-b06b-5634eec664b3" xmlns:ns4="28b9d790-0e9b-4961-9323-3878085ce8ee" targetNamespace="http://schemas.microsoft.com/office/2006/metadata/properties" ma:root="true" ma:fieldsID="608b64c168cb22e0cf2e4ae6adb324c0" ns3:_="" ns4:_="">
    <xsd:import namespace="145b5747-8e02-4f45-b06b-5634eec664b3"/>
    <xsd:import namespace="28b9d790-0e9b-4961-9323-3878085ce8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5747-8e02-4f45-b06b-5634eec66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d790-0e9b-4961-9323-3878085ce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67CDE-6451-43DC-9C85-04A42F939F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9F1B5-DA46-4DBF-8A2E-B2635914E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78ABA-53F3-4B1B-82C8-F97E6B031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b5747-8e02-4f45-b06b-5634eec664b3"/>
    <ds:schemaRef ds:uri="28b9d790-0e9b-4961-9323-3878085ce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582</Characters>
  <Application>Microsoft Office Word</Application>
  <DocSecurity>0</DocSecurity>
  <Lines>41</Lines>
  <Paragraphs>17</Paragraphs>
  <ScaleCrop>false</ScaleCrop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Escriba</dc:creator>
  <cp:keywords/>
  <cp:lastModifiedBy>Modesto Perez</cp:lastModifiedBy>
  <cp:revision>19</cp:revision>
  <cp:lastPrinted>2016-10-20T19:03:00Z</cp:lastPrinted>
  <dcterms:created xsi:type="dcterms:W3CDTF">2025-10-27T18:36:00Z</dcterms:created>
  <dcterms:modified xsi:type="dcterms:W3CDTF">2025-11-20T16:00:00Z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0x010100219BB0DC141EA546BEA90AA9832A2BCB</vt:lpwstr>
  </property>
  <property fmtid="{D5CDD505-2E9C-101B-9397-08002B2CF9AE}" pid="3" name="GrammarlyDocumentId">
    <vt:lpwstr>53a79d47-5118-4d0e-b848-e9022d890cd6</vt:lpwstr>
  </property>
</Properties>
</file>